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ECB5762" w14:textId="4D005D95" w:rsidR="00857596" w:rsidRPr="00CA3AD3" w:rsidRDefault="005E1CB8">
      <w:pPr>
        <w:jc w:val="center"/>
        <w:rPr>
          <w:rFonts w:ascii="MATRIX" w:hAnsi="MATRIX"/>
          <w:sz w:val="48"/>
          <w:szCs w:val="48"/>
          <w:lang w:val="fr-FR"/>
        </w:rPr>
      </w:pPr>
      <w:r>
        <w:rPr>
          <w:rFonts w:ascii="MATRIX" w:hAnsi="MATRIX"/>
          <w:sz w:val="48"/>
          <w:szCs w:val="48"/>
          <w:lang w:val="fr-FR"/>
        </w:rPr>
        <w:t>BASES DE LA</w:t>
      </w:r>
      <w:r w:rsidR="00857596" w:rsidRPr="00CA3AD3">
        <w:rPr>
          <w:rFonts w:ascii="MATRIX" w:hAnsi="MATRIX"/>
          <w:sz w:val="48"/>
          <w:szCs w:val="48"/>
          <w:lang w:val="fr-FR"/>
        </w:rPr>
        <w:t xml:space="preserve"> PROGRAMMATION</w:t>
      </w:r>
    </w:p>
    <w:p w14:paraId="79E408CA" w14:textId="77777777" w:rsidR="00857596" w:rsidRPr="00161DAE" w:rsidRDefault="00857596">
      <w:pPr>
        <w:rPr>
          <w:lang w:val="fr-FR"/>
        </w:rPr>
      </w:pPr>
    </w:p>
    <w:p w14:paraId="3C322472" w14:textId="77777777" w:rsidR="00857596" w:rsidRPr="00161DAE" w:rsidRDefault="00857596" w:rsidP="0041532C">
      <w:pPr>
        <w:numPr>
          <w:ilvl w:val="0"/>
          <w:numId w:val="4"/>
        </w:numPr>
        <w:tabs>
          <w:tab w:val="clear" w:pos="360"/>
          <w:tab w:val="num" w:pos="348"/>
          <w:tab w:val="left" w:pos="1440"/>
        </w:tabs>
        <w:rPr>
          <w:b/>
          <w:u w:val="single"/>
          <w:lang w:val="fr-FR"/>
        </w:rPr>
      </w:pPr>
      <w:r w:rsidRPr="00161DAE">
        <w:rPr>
          <w:b/>
          <w:u w:val="single"/>
          <w:lang w:val="fr-FR"/>
        </w:rPr>
        <w:t>Un exemple d’algorithme égyptien: Ahmès</w:t>
      </w:r>
    </w:p>
    <w:p w14:paraId="6AACF504" w14:textId="77777777" w:rsidR="00857596" w:rsidRPr="00161DAE" w:rsidRDefault="0053233E">
      <w:pPr>
        <w:ind w:left="360"/>
        <w:rPr>
          <w:lang w:val="fr-FR"/>
        </w:rPr>
      </w:pPr>
      <w:r>
        <w:rPr>
          <w:lang w:val="en-US" w:eastAsia="en-US"/>
        </w:rPr>
        <mc:AlternateContent>
          <mc:Choice Requires="wps">
            <w:drawing>
              <wp:anchor distT="0" distB="0" distL="114935" distR="114935" simplePos="0" relativeHeight="251656704" behindDoc="0" locked="0" layoutInCell="1" allowOverlap="1" wp14:anchorId="7450FCCF" wp14:editId="61FF8D47">
                <wp:simplePos x="0" y="0"/>
                <wp:positionH relativeFrom="column">
                  <wp:posOffset>5292090</wp:posOffset>
                </wp:positionH>
                <wp:positionV relativeFrom="paragraph">
                  <wp:posOffset>145415</wp:posOffset>
                </wp:positionV>
                <wp:extent cx="1141730" cy="341630"/>
                <wp:effectExtent l="0" t="5715"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3416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DB1B2" w14:textId="77777777" w:rsidR="00711F77" w:rsidRDefault="00711F77">
                            <w:r>
                              <w:t>50     64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16.7pt;margin-top:11.45pt;width:89.9pt;height:26.9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" stroked="f">
                <v:fill opacity="0"/>
                <v:textbox inset="0,0,0,0">
                  <w:txbxContent>
                    <w:p w14:paraId="33ADB1B2" w14:textId="77777777" w:rsidR="00711F77" w:rsidRDefault="00711F77">
                      <w:r>
                        <w:t>50     64</w:t>
                      </w:r>
                    </w:p>
                  </w:txbxContent>
                </v:textbox>
              </v:shape>
            </w:pict>
          </mc:Fallback>
        </mc:AlternateContent>
      </w:r>
      <w:r>
        <w:rPr>
          <w:lang w:val="en-US" w:eastAsia="en-US"/>
        </w:rPr>
        <mc:AlternateContent>
          <mc:Choice Requires="wps">
            <w:drawing>
              <wp:anchor distT="0" distB="0" distL="114300" distR="114300" simplePos="0" relativeHeight="251657728" behindDoc="0" locked="0" layoutInCell="1" allowOverlap="1" wp14:anchorId="23DBD534" wp14:editId="438F01C2">
                <wp:simplePos x="0" y="0"/>
                <wp:positionH relativeFrom="column">
                  <wp:posOffset>5634990</wp:posOffset>
                </wp:positionH>
                <wp:positionV relativeFrom="paragraph">
                  <wp:posOffset>145415</wp:posOffset>
                </wp:positionV>
                <wp:extent cx="0" cy="1257300"/>
                <wp:effectExtent l="46990" t="56515" r="67310" b="577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7pt,11.45pt" to="443.7pt,1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" strokeweight=".26mm">
                <v:stroke joinstyle="miter"/>
                <v:shadow opacity="49150f"/>
              </v:line>
            </w:pict>
          </mc:Fallback>
        </mc:AlternateContent>
      </w:r>
      <w:r>
        <w:rPr>
          <w:lang w:val="en-US" w:eastAsia="en-US"/>
        </w:rPr>
        <mc:AlternateContent>
          <mc:Choice Requires="wps">
            <w:drawing>
              <wp:anchor distT="0" distB="0" distL="114300" distR="114300" simplePos="0" relativeHeight="251658752" behindDoc="0" locked="0" layoutInCell="1" allowOverlap="1" wp14:anchorId="60434F75" wp14:editId="114C2F7F">
                <wp:simplePos x="0" y="0"/>
                <wp:positionH relativeFrom="column">
                  <wp:posOffset>5977890</wp:posOffset>
                </wp:positionH>
                <wp:positionV relativeFrom="paragraph">
                  <wp:posOffset>145415</wp:posOffset>
                </wp:positionV>
                <wp:extent cx="0" cy="1257300"/>
                <wp:effectExtent l="46990" t="56515" r="67310" b="577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7pt,11.45pt" to="470.7pt,11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" strokeweight=".26mm">
                <v:stroke joinstyle="miter"/>
                <v:shadow opacity="49150f"/>
              </v:line>
            </w:pict>
          </mc:Fallback>
        </mc:AlternateContent>
      </w:r>
      <w:r w:rsidR="00857596" w:rsidRPr="00161DAE">
        <w:rPr>
          <w:lang w:val="fr-FR"/>
        </w:rPr>
        <w:t>On donne les deux nombres 50 et 64.</w:t>
      </w:r>
    </w:p>
    <w:p w14:paraId="08407EDC" w14:textId="77777777" w:rsidR="00857596" w:rsidRPr="00161DAE" w:rsidRDefault="00857596" w:rsidP="0041532C">
      <w:pPr>
        <w:numPr>
          <w:ilvl w:val="1"/>
          <w:numId w:val="4"/>
        </w:numPr>
        <w:tabs>
          <w:tab w:val="clear" w:pos="720"/>
          <w:tab w:val="num" w:pos="696"/>
          <w:tab w:val="left" w:pos="2520"/>
        </w:tabs>
        <w:autoSpaceDE w:val="0"/>
        <w:rPr>
          <w:rFonts w:ascii="SFRM1200" w:hAnsi="SFRM1200" w:cs="SFRM1200"/>
          <w:lang w:val="fr-FR" w:bidi="fr-FR"/>
        </w:rPr>
      </w:pPr>
      <w:r w:rsidRPr="00161DAE">
        <w:rPr>
          <w:rFonts w:ascii="SFRM1200" w:hAnsi="SFRM1200" w:cs="SFRM1200"/>
          <w:lang w:val="fr-FR" w:bidi="fr-FR"/>
        </w:rPr>
        <w:t>Écrire une colonne d’entiers sous le nombre 50 dont chaque nombre est</w:t>
      </w:r>
    </w:p>
    <w:p w14:paraId="2D4F80AF" w14:textId="77777777" w:rsidR="00857596" w:rsidRPr="00161DAE" w:rsidRDefault="00857596">
      <w:pPr>
        <w:autoSpaceDE w:val="0"/>
        <w:ind w:left="720"/>
        <w:rPr>
          <w:rFonts w:ascii="SFRM1200" w:hAnsi="SFRM1200" w:cs="SFRM1200"/>
          <w:lang w:val="fr-FR" w:bidi="fr-FR"/>
        </w:rPr>
      </w:pPr>
      <w:r w:rsidRPr="00161DAE">
        <w:rPr>
          <w:rFonts w:ascii="SFRM1200" w:hAnsi="SFRM1200" w:cs="SFRM1200"/>
          <w:lang w:val="fr-FR" w:bidi="fr-FR"/>
        </w:rPr>
        <w:t>la moitié, ou la plus petite des deux moitiés s’il y a le choix, du nombre</w:t>
      </w:r>
    </w:p>
    <w:p w14:paraId="5E088D58" w14:textId="77777777" w:rsidR="00857596" w:rsidRPr="00161DAE" w:rsidRDefault="00857596">
      <w:pPr>
        <w:autoSpaceDE w:val="0"/>
        <w:ind w:left="720"/>
        <w:rPr>
          <w:rFonts w:ascii="SFRM1200" w:hAnsi="SFRM1200" w:cs="SFRM1200"/>
          <w:lang w:val="fr-FR" w:bidi="fr-FR"/>
        </w:rPr>
      </w:pPr>
      <w:r w:rsidRPr="00161DAE">
        <w:rPr>
          <w:rFonts w:ascii="SFRM1200" w:hAnsi="SFRM1200" w:cs="SFRM1200"/>
          <w:lang w:val="fr-FR" w:bidi="fr-FR"/>
        </w:rPr>
        <w:t>situé immédiatement au-dessus de lui, et en s’arrêtant au nombre 1.</w:t>
      </w:r>
    </w:p>
    <w:p w14:paraId="092345A9" w14:textId="77777777" w:rsidR="00857596" w:rsidRPr="00161DAE" w:rsidRDefault="00857596" w:rsidP="0041532C">
      <w:pPr>
        <w:numPr>
          <w:ilvl w:val="1"/>
          <w:numId w:val="4"/>
        </w:numPr>
        <w:tabs>
          <w:tab w:val="clear" w:pos="720"/>
          <w:tab w:val="num" w:pos="708"/>
        </w:tabs>
        <w:autoSpaceDE w:val="0"/>
        <w:rPr>
          <w:rFonts w:ascii="SFRM1200" w:hAnsi="SFRM1200" w:cs="SFRM1200"/>
          <w:lang w:val="fr-FR" w:bidi="fr-FR"/>
        </w:rPr>
      </w:pPr>
      <w:r w:rsidRPr="00161DAE">
        <w:rPr>
          <w:rFonts w:ascii="SFRM1200" w:hAnsi="SFRM1200" w:cs="SFRM1200"/>
          <w:lang w:val="fr-FR" w:bidi="fr-FR"/>
        </w:rPr>
        <w:t>Écrire à la droite de la colonne précédente, une colonne commençant</w:t>
      </w:r>
    </w:p>
    <w:p w14:paraId="29340BF5" w14:textId="77777777" w:rsidR="00857596" w:rsidRPr="00161DAE" w:rsidRDefault="00857596">
      <w:pPr>
        <w:autoSpaceDE w:val="0"/>
        <w:ind w:left="720"/>
        <w:rPr>
          <w:rFonts w:ascii="SFRM1200" w:hAnsi="SFRM1200" w:cs="SFRM1200"/>
          <w:lang w:val="fr-FR" w:bidi="fr-FR"/>
        </w:rPr>
      </w:pPr>
      <w:r w:rsidRPr="00161DAE">
        <w:rPr>
          <w:rFonts w:ascii="SFRM1200" w:hAnsi="SFRM1200" w:cs="SFRM1200"/>
          <w:lang w:val="fr-FR" w:bidi="fr-FR"/>
        </w:rPr>
        <w:t>au nombre 64, de longueur égale à celle de la précédente colonne, et où</w:t>
      </w:r>
    </w:p>
    <w:p w14:paraId="4CBB8C3F" w14:textId="77777777" w:rsidR="00857596" w:rsidRPr="00161DAE" w:rsidRDefault="00857596">
      <w:pPr>
        <w:autoSpaceDE w:val="0"/>
        <w:ind w:left="720"/>
        <w:rPr>
          <w:rFonts w:ascii="SFRM1200" w:hAnsi="SFRM1200" w:cs="SFRM1200"/>
          <w:lang w:val="fr-FR" w:bidi="fr-FR"/>
        </w:rPr>
      </w:pPr>
      <w:r w:rsidRPr="00161DAE">
        <w:rPr>
          <w:rFonts w:ascii="SFRM1200" w:hAnsi="SFRM1200" w:cs="SFRM1200"/>
          <w:lang w:val="fr-FR" w:bidi="fr-FR"/>
        </w:rPr>
        <w:t>chaque nombre est le double du nombre situé immédiatement au-dessus</w:t>
      </w:r>
    </w:p>
    <w:p w14:paraId="52002959" w14:textId="77777777" w:rsidR="00857596" w:rsidRPr="00161DAE" w:rsidRDefault="00857596">
      <w:pPr>
        <w:autoSpaceDE w:val="0"/>
        <w:ind w:left="720"/>
        <w:rPr>
          <w:rFonts w:ascii="SFRM1200" w:hAnsi="SFRM1200" w:cs="SFRM1200"/>
          <w:lang w:val="fr-FR" w:bidi="fr-FR"/>
        </w:rPr>
      </w:pPr>
      <w:r w:rsidRPr="00161DAE">
        <w:rPr>
          <w:rFonts w:ascii="SFRM1200" w:hAnsi="SFRM1200" w:cs="SFRM1200"/>
          <w:lang w:val="fr-FR" w:bidi="fr-FR"/>
        </w:rPr>
        <w:t>de lui.</w:t>
      </w:r>
    </w:p>
    <w:p w14:paraId="6B3F1AB7" w14:textId="77777777" w:rsidR="00857596" w:rsidRPr="00161DAE" w:rsidRDefault="00857596" w:rsidP="0041532C">
      <w:pPr>
        <w:numPr>
          <w:ilvl w:val="1"/>
          <w:numId w:val="4"/>
        </w:numPr>
        <w:tabs>
          <w:tab w:val="clear" w:pos="720"/>
          <w:tab w:val="num" w:pos="708"/>
        </w:tabs>
        <w:autoSpaceDE w:val="0"/>
        <w:rPr>
          <w:rFonts w:ascii="SFRM1200" w:hAnsi="SFRM1200" w:cs="SFRM1200"/>
          <w:lang w:val="fr-FR" w:bidi="fr-FR"/>
        </w:rPr>
      </w:pPr>
      <w:r w:rsidRPr="00161DAE">
        <w:rPr>
          <w:rFonts w:ascii="SFRM1200" w:hAnsi="SFRM1200" w:cs="SFRM1200"/>
          <w:lang w:val="fr-FR" w:bidi="fr-FR"/>
        </w:rPr>
        <w:t>Écrire, à la droite de la colonne précédente, une troisième colonne où,</w:t>
      </w:r>
    </w:p>
    <w:p w14:paraId="6EF0C115" w14:textId="77777777" w:rsidR="00857596" w:rsidRPr="00161DAE" w:rsidRDefault="00857596">
      <w:pPr>
        <w:autoSpaceDE w:val="0"/>
        <w:ind w:left="720"/>
        <w:rPr>
          <w:rFonts w:ascii="SFRM1200" w:hAnsi="SFRM1200" w:cs="SFRM1200"/>
          <w:lang w:val="fr-FR" w:bidi="fr-FR"/>
        </w:rPr>
      </w:pPr>
      <w:r w:rsidRPr="00161DAE">
        <w:rPr>
          <w:rFonts w:ascii="SFRM1200" w:hAnsi="SFRM1200" w:cs="SFRM1200"/>
          <w:lang w:val="fr-FR" w:bidi="fr-FR"/>
        </w:rPr>
        <w:t>pour chaque ligne, si le contenu de la première colonne est impair, on</w:t>
      </w:r>
    </w:p>
    <w:p w14:paraId="252C4455" w14:textId="77777777" w:rsidR="00857596" w:rsidRPr="00161DAE" w:rsidRDefault="00857596">
      <w:pPr>
        <w:autoSpaceDE w:val="0"/>
        <w:ind w:left="720"/>
        <w:rPr>
          <w:rFonts w:ascii="SFRM1200" w:hAnsi="SFRM1200" w:cs="SFRM1200"/>
          <w:lang w:val="fr-FR" w:bidi="fr-FR"/>
        </w:rPr>
      </w:pPr>
      <w:r w:rsidRPr="00161DAE">
        <w:rPr>
          <w:rFonts w:ascii="SFRM1200" w:hAnsi="SFRM1200" w:cs="SFRM1200"/>
          <w:lang w:val="fr-FR" w:bidi="fr-FR"/>
        </w:rPr>
        <w:t>recopie le contenu de la seconde colonne, sinon on laisse en blanc.</w:t>
      </w:r>
    </w:p>
    <w:p w14:paraId="2E46348A" w14:textId="77777777" w:rsidR="00857596" w:rsidRPr="00161DAE" w:rsidRDefault="00857596" w:rsidP="0041532C">
      <w:pPr>
        <w:numPr>
          <w:ilvl w:val="1"/>
          <w:numId w:val="4"/>
        </w:numPr>
        <w:tabs>
          <w:tab w:val="clear" w:pos="720"/>
          <w:tab w:val="num" w:pos="708"/>
        </w:tabs>
        <w:autoSpaceDE w:val="0"/>
        <w:rPr>
          <w:rFonts w:ascii="SFRM1200" w:hAnsi="SFRM1200" w:cs="SFRM1200"/>
          <w:lang w:val="fr-FR" w:bidi="fr-FR"/>
        </w:rPr>
      </w:pPr>
      <w:r w:rsidRPr="00161DAE">
        <w:rPr>
          <w:rFonts w:ascii="SFRM1200" w:hAnsi="SFRM1200" w:cs="SFRM1200"/>
          <w:lang w:val="fr-FR" w:bidi="fr-FR"/>
        </w:rPr>
        <w:t>Additionner les nombres de la troisième colonne.</w:t>
      </w:r>
    </w:p>
    <w:p w14:paraId="565A6CCC" w14:textId="77777777" w:rsidR="00857596" w:rsidRPr="00161DAE" w:rsidRDefault="00857596">
      <w:pPr>
        <w:autoSpaceDE w:val="0"/>
        <w:ind w:left="360"/>
        <w:rPr>
          <w:rFonts w:ascii="SFRM1200" w:hAnsi="SFRM1200" w:cs="SFRM1200"/>
          <w:lang w:val="fr-FR" w:bidi="fr-FR"/>
        </w:rPr>
      </w:pPr>
    </w:p>
    <w:p w14:paraId="78CE51B1" w14:textId="77777777" w:rsidR="00857596" w:rsidRPr="00161DAE" w:rsidRDefault="00857596">
      <w:pPr>
        <w:autoSpaceDE w:val="0"/>
        <w:rPr>
          <w:rFonts w:ascii="SFRM1200" w:hAnsi="SFRM1200" w:cs="SFRM1200"/>
          <w:lang w:val="fr-FR" w:bidi="fr-FR"/>
        </w:rPr>
      </w:pPr>
    </w:p>
    <w:p w14:paraId="1E20E50B" w14:textId="77777777" w:rsidR="00857596" w:rsidRPr="00161DAE" w:rsidRDefault="00857596" w:rsidP="0041532C">
      <w:pPr>
        <w:numPr>
          <w:ilvl w:val="0"/>
          <w:numId w:val="4"/>
        </w:numPr>
        <w:tabs>
          <w:tab w:val="clear" w:pos="360"/>
          <w:tab w:val="num" w:pos="348"/>
        </w:tabs>
        <w:autoSpaceDE w:val="0"/>
        <w:rPr>
          <w:rFonts w:ascii="SFRM1200" w:hAnsi="SFRM1200" w:cs="SFRM1200"/>
          <w:b/>
          <w:u w:val="single"/>
          <w:lang w:val="fr-FR" w:bidi="fr-FR"/>
        </w:rPr>
      </w:pPr>
      <w:r w:rsidRPr="00161DAE">
        <w:rPr>
          <w:rFonts w:ascii="SFRM1200" w:hAnsi="SFRM1200" w:cs="SFRM1200"/>
          <w:b/>
          <w:u w:val="single"/>
          <w:lang w:val="fr-FR" w:bidi="fr-FR"/>
        </w:rPr>
        <w:t>Le même en « langage naturel », puis en langages de programmations.</w:t>
      </w:r>
    </w:p>
    <w:p w14:paraId="6EFFA6A4" w14:textId="77777777" w:rsidR="00857596" w:rsidRPr="009073CA" w:rsidRDefault="00857596">
      <w:pPr>
        <w:autoSpaceDE w:val="0"/>
        <w:ind w:left="360"/>
        <w:rPr>
          <w:rFonts w:ascii="SFRM1200" w:hAnsi="SFRM1200" w:cs="SFRM1200"/>
          <w:i/>
          <w:lang w:val="fr-FR" w:bidi="fr-FR"/>
        </w:rPr>
      </w:pPr>
      <w:r w:rsidRPr="009073CA">
        <w:rPr>
          <w:rFonts w:ascii="SFRM1200" w:hAnsi="SFRM1200" w:cs="SFRM1200"/>
          <w:i/>
          <w:lang w:val="fr-FR" w:bidi="fr-FR"/>
        </w:rPr>
        <w:t>Langage naturel :</w:t>
      </w:r>
    </w:p>
    <w:p w14:paraId="60A8E500" w14:textId="77777777" w:rsidR="00857596" w:rsidRPr="00161DAE" w:rsidRDefault="00857596">
      <w:pPr>
        <w:autoSpaceDE w:val="0"/>
        <w:ind w:left="708"/>
        <w:rPr>
          <w:rFonts w:ascii="SFBX1200" w:hAnsi="SFBX1200" w:cs="SFBX1200"/>
          <w:lang w:val="fr-FR" w:bidi="fr-FR"/>
        </w:rPr>
      </w:pPr>
      <w:r w:rsidRPr="00161DAE">
        <w:rPr>
          <w:rFonts w:ascii="SFBX1200" w:hAnsi="SFBX1200" w:cs="SFBX1200"/>
          <w:lang w:val="fr-FR" w:bidi="fr-FR"/>
        </w:rPr>
        <w:t>Algorithme d’Ahmès</w:t>
      </w:r>
    </w:p>
    <w:p w14:paraId="4A6621EB" w14:textId="77777777" w:rsidR="00857596" w:rsidRPr="00161DAE" w:rsidRDefault="00857596">
      <w:pPr>
        <w:autoSpaceDE w:val="0"/>
        <w:ind w:left="1068"/>
        <w:rPr>
          <w:rFonts w:ascii="SFBX1200" w:hAnsi="SFBX1200" w:cs="SFBX1200"/>
          <w:b/>
          <w:lang w:val="fr-FR" w:bidi="fr-FR"/>
        </w:rPr>
      </w:pPr>
    </w:p>
    <w:p w14:paraId="4B3003F2" w14:textId="77777777" w:rsidR="00857596" w:rsidRPr="00161DAE" w:rsidRDefault="00857596">
      <w:pPr>
        <w:autoSpaceDE w:val="0"/>
        <w:ind w:left="1068"/>
        <w:rPr>
          <w:rFonts w:ascii="SFBX1200" w:hAnsi="SFBX1200" w:cs="SFBX1200"/>
          <w:b/>
          <w:lang w:val="fr-FR" w:bidi="fr-FR"/>
        </w:rPr>
      </w:pPr>
    </w:p>
    <w:p w14:paraId="0C143103" w14:textId="77777777" w:rsidR="00857596" w:rsidRPr="00161DAE" w:rsidRDefault="00857596">
      <w:pPr>
        <w:autoSpaceDE w:val="0"/>
        <w:ind w:left="1068"/>
        <w:rPr>
          <w:rFonts w:ascii="SFBX1200" w:hAnsi="SFBX1200" w:cs="SFBX1200"/>
          <w:b/>
          <w:lang w:val="fr-FR" w:bidi="fr-FR"/>
        </w:rPr>
      </w:pPr>
    </w:p>
    <w:p w14:paraId="7DA8E83F" w14:textId="77777777" w:rsidR="00857596" w:rsidRPr="00161DAE" w:rsidRDefault="00857596">
      <w:pPr>
        <w:autoSpaceDE w:val="0"/>
        <w:ind w:left="1068"/>
        <w:rPr>
          <w:rFonts w:ascii="SFBX1200" w:hAnsi="SFBX1200" w:cs="SFBX1200"/>
          <w:b/>
          <w:lang w:val="fr-FR" w:bidi="fr-FR"/>
        </w:rPr>
      </w:pPr>
    </w:p>
    <w:p w14:paraId="53E2C6E0" w14:textId="77777777" w:rsidR="00857596" w:rsidRPr="00161DAE" w:rsidRDefault="00857596">
      <w:pPr>
        <w:autoSpaceDE w:val="0"/>
        <w:ind w:left="1068"/>
        <w:rPr>
          <w:rFonts w:ascii="SFBX1200" w:hAnsi="SFBX1200" w:cs="SFBX1200"/>
          <w:b/>
          <w:lang w:val="fr-FR" w:bidi="fr-FR"/>
        </w:rPr>
      </w:pPr>
    </w:p>
    <w:p w14:paraId="3DF4614F" w14:textId="77777777" w:rsidR="00857596" w:rsidRPr="00161DAE" w:rsidRDefault="00857596">
      <w:pPr>
        <w:autoSpaceDE w:val="0"/>
        <w:ind w:left="1068"/>
        <w:rPr>
          <w:rFonts w:ascii="SFBX1200" w:hAnsi="SFBX1200" w:cs="SFBX1200"/>
          <w:b/>
          <w:lang w:val="fr-FR" w:bidi="fr-FR"/>
        </w:rPr>
      </w:pPr>
    </w:p>
    <w:p w14:paraId="6345D6AF" w14:textId="77777777" w:rsidR="00857596" w:rsidRPr="00161DAE" w:rsidRDefault="00857596">
      <w:pPr>
        <w:autoSpaceDE w:val="0"/>
        <w:ind w:left="1068"/>
        <w:rPr>
          <w:rFonts w:ascii="SFBX1200" w:hAnsi="SFBX1200" w:cs="SFBX1200"/>
          <w:b/>
          <w:lang w:val="fr-FR" w:bidi="fr-FR"/>
        </w:rPr>
      </w:pPr>
    </w:p>
    <w:p w14:paraId="0949E041" w14:textId="77777777" w:rsidR="00857596" w:rsidRPr="00161DAE" w:rsidRDefault="00857596">
      <w:pPr>
        <w:autoSpaceDE w:val="0"/>
        <w:ind w:left="1068"/>
        <w:rPr>
          <w:rFonts w:ascii="SFBX1200" w:hAnsi="SFBX1200" w:cs="SFBX1200"/>
          <w:b/>
          <w:lang w:val="fr-FR" w:bidi="fr-FR"/>
        </w:rPr>
      </w:pPr>
    </w:p>
    <w:p w14:paraId="722CC792" w14:textId="77777777" w:rsidR="00857596" w:rsidRPr="00161DAE" w:rsidRDefault="00857596">
      <w:pPr>
        <w:autoSpaceDE w:val="0"/>
        <w:ind w:left="1068"/>
        <w:rPr>
          <w:rFonts w:ascii="SFBX1200" w:hAnsi="SFBX1200" w:cs="SFBX1200"/>
          <w:b/>
          <w:lang w:val="fr-FR" w:bidi="fr-FR"/>
        </w:rPr>
      </w:pPr>
    </w:p>
    <w:p w14:paraId="3AF12174" w14:textId="77777777" w:rsidR="00857596" w:rsidRPr="00161DAE" w:rsidRDefault="00857596">
      <w:pPr>
        <w:autoSpaceDE w:val="0"/>
        <w:ind w:left="1068"/>
        <w:rPr>
          <w:rFonts w:ascii="SFBX1200" w:hAnsi="SFBX1200" w:cs="SFBX1200"/>
          <w:b/>
          <w:lang w:val="fr-FR" w:bidi="fr-FR"/>
        </w:rPr>
      </w:pPr>
    </w:p>
    <w:p w14:paraId="4F9D2AE4" w14:textId="77777777" w:rsidR="00857596" w:rsidRDefault="00857596">
      <w:pPr>
        <w:autoSpaceDE w:val="0"/>
        <w:ind w:left="1068"/>
        <w:rPr>
          <w:rFonts w:ascii="SFBX1200" w:hAnsi="SFBX1200" w:cs="SFBX1200"/>
          <w:b/>
          <w:lang w:val="fr-FR" w:bidi="fr-FR"/>
        </w:rPr>
      </w:pPr>
    </w:p>
    <w:p w14:paraId="0E204C1B" w14:textId="77777777" w:rsidR="006B2CF9" w:rsidRDefault="006B2CF9">
      <w:pPr>
        <w:autoSpaceDE w:val="0"/>
        <w:ind w:left="1068"/>
        <w:rPr>
          <w:rFonts w:ascii="SFBX1200" w:hAnsi="SFBX1200" w:cs="SFBX1200"/>
          <w:b/>
          <w:lang w:val="fr-FR" w:bidi="fr-FR"/>
        </w:rPr>
      </w:pPr>
    </w:p>
    <w:p w14:paraId="08146900" w14:textId="77777777" w:rsidR="006B2CF9" w:rsidRDefault="006B2CF9">
      <w:pPr>
        <w:autoSpaceDE w:val="0"/>
        <w:ind w:left="1068"/>
        <w:rPr>
          <w:rFonts w:ascii="SFBX1200" w:hAnsi="SFBX1200" w:cs="SFBX1200"/>
          <w:b/>
          <w:lang w:val="fr-FR" w:bidi="fr-FR"/>
        </w:rPr>
      </w:pPr>
    </w:p>
    <w:p w14:paraId="120CD987" w14:textId="77777777" w:rsidR="006B2CF9" w:rsidRPr="00161DAE" w:rsidRDefault="006B2CF9">
      <w:pPr>
        <w:autoSpaceDE w:val="0"/>
        <w:ind w:left="1068"/>
        <w:rPr>
          <w:rFonts w:ascii="SFBX1200" w:hAnsi="SFBX1200" w:cs="SFBX1200"/>
          <w:b/>
          <w:lang w:val="fr-FR" w:bidi="fr-FR"/>
        </w:rPr>
      </w:pPr>
    </w:p>
    <w:p w14:paraId="5B835F2B" w14:textId="77777777" w:rsidR="00857596" w:rsidRPr="00161DAE" w:rsidRDefault="00857596">
      <w:pPr>
        <w:autoSpaceDE w:val="0"/>
        <w:ind w:left="1068"/>
        <w:rPr>
          <w:rFonts w:ascii="SFBX1200" w:hAnsi="SFBX1200" w:cs="SFBX1200"/>
          <w:b/>
          <w:lang w:val="fr-FR" w:bidi="fr-FR"/>
        </w:rPr>
      </w:pPr>
    </w:p>
    <w:p w14:paraId="59E6D581" w14:textId="77777777" w:rsidR="00857596" w:rsidRPr="00161DAE" w:rsidRDefault="00857596">
      <w:pPr>
        <w:rPr>
          <w:lang w:val="fr-FR"/>
        </w:rPr>
        <w:sectPr w:rsidR="00857596" w:rsidRPr="00161DAE" w:rsidSect="00766AAE">
          <w:footerReference w:type="default" r:id="rId8"/>
          <w:pgSz w:w="11900" w:h="16837"/>
          <w:pgMar w:top="567" w:right="567" w:bottom="822" w:left="567" w:header="720" w:footer="709" w:gutter="0"/>
          <w:cols w:space="720"/>
          <w:docGrid w:linePitch="360"/>
        </w:sectPr>
      </w:pPr>
    </w:p>
    <w:p w14:paraId="12C0992C" w14:textId="7717EEF1" w:rsidR="00940FB3" w:rsidRPr="00D63DFF" w:rsidRDefault="00C87E0B" w:rsidP="00D63DFF">
      <w:pPr>
        <w:autoSpaceDE w:val="0"/>
        <w:autoSpaceDN w:val="0"/>
        <w:adjustRightInd w:val="0"/>
        <w:rPr>
          <w:rFonts w:ascii="SFRM1200" w:hAnsi="SFRM1200" w:cs="SFRM1200"/>
          <w:i/>
          <w:lang w:bidi="fr-FR"/>
        </w:rPr>
      </w:pPr>
      <w:r w:rsidRPr="00D63DFF">
        <w:rPr>
          <w:rFonts w:ascii="SFRM1200" w:hAnsi="SFRM1200" w:cs="SFRM1200"/>
          <w:i/>
          <w:lang w:bidi="fr-FR"/>
        </w:rPr>
        <w:lastRenderedPageBreak/>
        <w:t>Traductions de l</w:t>
      </w:r>
      <w:r w:rsidRPr="00D63DFF">
        <w:rPr>
          <w:rFonts w:ascii="SFRM1200" w:hAnsi="SFRM1200" w:cs="SFRM1200" w:hint="eastAsia"/>
          <w:i/>
          <w:lang w:bidi="fr-FR"/>
        </w:rPr>
        <w:t>’</w:t>
      </w:r>
      <w:r w:rsidRPr="00D63DFF">
        <w:rPr>
          <w:rFonts w:ascii="SFRM1200" w:hAnsi="SFRM1200" w:cs="SFRM1200"/>
          <w:i/>
          <w:lang w:bidi="fr-FR"/>
        </w:rPr>
        <w:t>algorithme d</w:t>
      </w:r>
      <w:r w:rsidRPr="00D63DFF">
        <w:rPr>
          <w:rFonts w:ascii="SFRM1200" w:hAnsi="SFRM1200" w:cs="SFRM1200" w:hint="eastAsia"/>
          <w:i/>
          <w:lang w:bidi="fr-FR"/>
        </w:rPr>
        <w:t>’</w:t>
      </w:r>
      <w:r w:rsidRPr="00D63DFF">
        <w:rPr>
          <w:rFonts w:ascii="SFRM1200" w:hAnsi="SFRM1200" w:cs="SFRM1200"/>
          <w:i/>
          <w:lang w:bidi="fr-FR"/>
        </w:rPr>
        <w:t>Ahmès en différents langages</w:t>
      </w:r>
    </w:p>
    <w:p w14:paraId="01E6FDD5" w14:textId="77777777" w:rsidR="00D63DFF" w:rsidRPr="00D63DFF" w:rsidRDefault="00D63DFF" w:rsidP="00D63DFF">
      <w:pPr>
        <w:autoSpaceDE w:val="0"/>
        <w:autoSpaceDN w:val="0"/>
        <w:adjustRightInd w:val="0"/>
        <w:rPr>
          <w:rFonts w:ascii="SFRM1200" w:hAnsi="SFRM1200" w:cs="SFRM1200"/>
          <w:i/>
          <w:lang w:bidi="fr-FR"/>
        </w:rPr>
        <w:sectPr w:rsidR="00D63DFF" w:rsidRPr="00D63DFF" w:rsidSect="00D63DFF">
          <w:pgSz w:w="11900" w:h="16840"/>
          <w:pgMar w:top="567" w:right="567" w:bottom="822" w:left="567" w:header="709" w:footer="709" w:gutter="0"/>
          <w:cols w:space="708"/>
        </w:sectPr>
      </w:pPr>
    </w:p>
    <w:p w14:paraId="39B7A304" w14:textId="70B243FC" w:rsidR="00D63DFF" w:rsidRDefault="00D63DFF" w:rsidP="00940FB3">
      <w:pPr>
        <w:autoSpaceDE w:val="0"/>
        <w:autoSpaceDN w:val="0"/>
        <w:adjustRightInd w:val="0"/>
        <w:ind w:left="1068"/>
        <w:jc w:val="both"/>
        <w:rPr>
          <w:rFonts w:ascii="SFRM1200" w:hAnsi="SFRM1200" w:cs="SFRM1200"/>
          <w:lang w:bidi="fr-FR"/>
        </w:rPr>
      </w:pPr>
    </w:p>
    <w:p w14:paraId="54F5B1C9" w14:textId="77777777" w:rsidR="00D63DFF" w:rsidRDefault="00D63DFF" w:rsidP="00940FB3">
      <w:pPr>
        <w:autoSpaceDE w:val="0"/>
        <w:autoSpaceDN w:val="0"/>
        <w:adjustRightInd w:val="0"/>
        <w:ind w:left="1068"/>
        <w:jc w:val="both"/>
        <w:rPr>
          <w:rFonts w:ascii="SFRM1200" w:hAnsi="SFRM1200" w:cs="SFRM1200"/>
          <w:lang w:bidi="fr-FR"/>
        </w:rPr>
      </w:pPr>
    </w:p>
    <w:p w14:paraId="59134C9A" w14:textId="77777777" w:rsidR="00D63DFF" w:rsidRDefault="00D63DFF" w:rsidP="00940FB3">
      <w:pPr>
        <w:autoSpaceDE w:val="0"/>
        <w:autoSpaceDN w:val="0"/>
        <w:adjustRightInd w:val="0"/>
        <w:ind w:left="1068"/>
        <w:jc w:val="both"/>
        <w:rPr>
          <w:rFonts w:ascii="SFRM1200" w:hAnsi="SFRM1200" w:cs="SFRM1200"/>
          <w:lang w:bidi="fr-FR"/>
        </w:rPr>
        <w:sectPr w:rsidR="00D63DFF" w:rsidSect="00D63DFF">
          <w:type w:val="continuous"/>
          <w:pgSz w:w="11900" w:h="16840"/>
          <w:pgMar w:top="567" w:right="567" w:bottom="822" w:left="567" w:header="709" w:footer="709" w:gutter="0"/>
          <w:cols w:num="2" w:space="708" w:equalWidth="0">
            <w:col w:w="4324" w:space="708"/>
            <w:col w:w="5734"/>
          </w:cols>
        </w:sectPr>
      </w:pPr>
    </w:p>
    <w:p w14:paraId="1DAEA055" w14:textId="4F49B0DF" w:rsidR="00D63DFF" w:rsidRDefault="00D63DFF" w:rsidP="00940FB3">
      <w:pPr>
        <w:autoSpaceDE w:val="0"/>
        <w:autoSpaceDN w:val="0"/>
        <w:adjustRightInd w:val="0"/>
        <w:ind w:left="1068"/>
        <w:jc w:val="both"/>
        <w:rPr>
          <w:rFonts w:ascii="SFRM1200" w:hAnsi="SFRM1200" w:cs="SFRM1200"/>
          <w:lang w:bidi="fr-FR"/>
        </w:rPr>
      </w:pPr>
    </w:p>
    <w:p w14:paraId="01C0E795" w14:textId="058AFC10" w:rsidR="00940FB3" w:rsidRPr="00C00447" w:rsidRDefault="00940FB3" w:rsidP="00940FB3">
      <w:pPr>
        <w:autoSpaceDE w:val="0"/>
        <w:autoSpaceDN w:val="0"/>
        <w:adjustRightInd w:val="0"/>
        <w:jc w:val="both"/>
        <w:rPr>
          <w:rFonts w:cs="SFRM1200"/>
          <w:i/>
          <w:lang w:bidi="fr-FR"/>
        </w:rPr>
      </w:pPr>
      <w:r w:rsidRPr="00CE2762">
        <w:rPr>
          <w:rFonts w:cs="SFRM1200"/>
          <w:i/>
          <w:bdr w:val="single" w:sz="4" w:space="0" w:color="auto"/>
          <w:lang w:bidi="fr-FR"/>
        </w:rPr>
        <w:t>En Javascool :</w:t>
      </w:r>
      <w:r w:rsidR="00CE2762">
        <w:rPr>
          <w:rFonts w:cs="SFRM1200"/>
          <w:i/>
          <w:lang w:bidi="fr-FR"/>
        </w:rPr>
        <w:t xml:space="preserve"> </w:t>
      </w:r>
    </w:p>
    <w:p w14:paraId="3E44E008" w14:textId="77777777" w:rsidR="00A116EF" w:rsidRPr="006B3748" w:rsidRDefault="00A116EF" w:rsidP="00A116EF">
      <w:pPr>
        <w:autoSpaceDE w:val="0"/>
        <w:autoSpaceDN w:val="0"/>
        <w:adjustRightInd w:val="0"/>
        <w:rPr>
          <w:rFonts w:ascii="Courier New" w:hAnsi="Courier New" w:cs="Courier New"/>
          <w:color w:val="000000"/>
          <w:lang w:val="en-US" w:eastAsia="en-US"/>
        </w:rPr>
      </w:pPr>
      <w:r w:rsidRPr="006B3748">
        <w:rPr>
          <w:rFonts w:ascii="Courier New" w:hAnsi="Courier New" w:cs="Courier New"/>
          <w:color w:val="0000FF"/>
          <w:lang w:val="en-US" w:eastAsia="en-US"/>
        </w:rPr>
        <w:t xml:space="preserve">int </w:t>
      </w:r>
      <w:r w:rsidRPr="006B3748">
        <w:rPr>
          <w:rFonts w:ascii="Courier New" w:hAnsi="Courier New" w:cs="Courier New"/>
          <w:color w:val="000000"/>
          <w:lang w:val="en-US" w:eastAsia="en-US"/>
        </w:rPr>
        <w:t xml:space="preserve">ahmes ( </w:t>
      </w:r>
      <w:r w:rsidRPr="006B3748">
        <w:rPr>
          <w:rFonts w:ascii="Courier New" w:hAnsi="Courier New" w:cs="Courier New"/>
          <w:color w:val="0000FF"/>
          <w:lang w:val="en-US" w:eastAsia="en-US"/>
        </w:rPr>
        <w:t xml:space="preserve">int </w:t>
      </w:r>
      <w:r w:rsidRPr="006B3748">
        <w:rPr>
          <w:rFonts w:ascii="Courier New" w:hAnsi="Courier New" w:cs="Courier New"/>
          <w:color w:val="000000"/>
          <w:lang w:val="en-US" w:eastAsia="en-US"/>
        </w:rPr>
        <w:t xml:space="preserve">a , </w:t>
      </w:r>
      <w:r w:rsidRPr="006B3748">
        <w:rPr>
          <w:rFonts w:ascii="Courier New" w:hAnsi="Courier New" w:cs="Courier New"/>
          <w:color w:val="0000FF"/>
          <w:lang w:val="en-US" w:eastAsia="en-US"/>
        </w:rPr>
        <w:t xml:space="preserve">int </w:t>
      </w:r>
      <w:r w:rsidRPr="006B3748">
        <w:rPr>
          <w:rFonts w:ascii="Courier New" w:hAnsi="Courier New" w:cs="Courier New"/>
          <w:color w:val="000000"/>
          <w:lang w:val="en-US" w:eastAsia="en-US"/>
        </w:rPr>
        <w:t>b) {</w:t>
      </w:r>
    </w:p>
    <w:p w14:paraId="73535A9C"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FF"/>
          <w:lang w:val="en-US" w:eastAsia="en-US"/>
        </w:rPr>
        <w:t xml:space="preserve">int </w:t>
      </w:r>
      <w:r w:rsidRPr="006B3748">
        <w:rPr>
          <w:rFonts w:ascii="Courier New" w:hAnsi="Courier New" w:cs="Courier New"/>
          <w:color w:val="000000"/>
          <w:lang w:val="en-US" w:eastAsia="en-US"/>
        </w:rPr>
        <w:t>x = a ;</w:t>
      </w:r>
    </w:p>
    <w:p w14:paraId="5FC80C5B"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FF"/>
          <w:lang w:val="en-US" w:eastAsia="en-US"/>
        </w:rPr>
        <w:t xml:space="preserve">int </w:t>
      </w:r>
      <w:r w:rsidRPr="006B3748">
        <w:rPr>
          <w:rFonts w:ascii="Courier New" w:hAnsi="Courier New" w:cs="Courier New"/>
          <w:color w:val="000000"/>
          <w:lang w:val="en-US" w:eastAsia="en-US"/>
        </w:rPr>
        <w:t>y = b ;</w:t>
      </w:r>
    </w:p>
    <w:p w14:paraId="188ED84D"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FF"/>
          <w:lang w:val="en-US" w:eastAsia="en-US"/>
        </w:rPr>
        <w:t xml:space="preserve">int </w:t>
      </w:r>
      <w:r w:rsidRPr="006B3748">
        <w:rPr>
          <w:rFonts w:ascii="Courier New" w:hAnsi="Courier New" w:cs="Courier New"/>
          <w:color w:val="000000"/>
          <w:lang w:val="en-US" w:eastAsia="en-US"/>
        </w:rPr>
        <w:t>z = 0 ;</w:t>
      </w:r>
    </w:p>
    <w:p w14:paraId="3B0CC243"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FF"/>
          <w:lang w:val="en-US" w:eastAsia="en-US"/>
        </w:rPr>
        <w:t xml:space="preserve">while </w:t>
      </w:r>
      <w:r w:rsidRPr="006B3748">
        <w:rPr>
          <w:rFonts w:ascii="Courier New" w:hAnsi="Courier New" w:cs="Courier New"/>
          <w:color w:val="000000"/>
          <w:lang w:val="en-US" w:eastAsia="en-US"/>
        </w:rPr>
        <w:t>( x != 0) {</w:t>
      </w:r>
    </w:p>
    <w:p w14:paraId="73855855"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FF"/>
          <w:lang w:val="en-US" w:eastAsia="en-US"/>
        </w:rPr>
        <w:t xml:space="preserve">if </w:t>
      </w:r>
      <w:r w:rsidRPr="006B3748">
        <w:rPr>
          <w:rFonts w:ascii="Courier New" w:hAnsi="Courier New" w:cs="Courier New"/>
          <w:color w:val="000000"/>
          <w:lang w:val="en-US" w:eastAsia="en-US"/>
        </w:rPr>
        <w:t>( x%2 == 1) {</w:t>
      </w:r>
    </w:p>
    <w:p w14:paraId="5D9AA678" w14:textId="77777777" w:rsidR="00A116EF" w:rsidRPr="006B3748" w:rsidRDefault="00A116EF" w:rsidP="00A116EF">
      <w:pPr>
        <w:autoSpaceDE w:val="0"/>
        <w:autoSpaceDN w:val="0"/>
        <w:adjustRightInd w:val="0"/>
        <w:ind w:left="1416" w:firstLine="708"/>
        <w:rPr>
          <w:rFonts w:ascii="Courier New" w:hAnsi="Courier New" w:cs="Courier New"/>
          <w:color w:val="000000"/>
          <w:lang w:val="en-US" w:eastAsia="en-US"/>
        </w:rPr>
      </w:pPr>
      <w:r w:rsidRPr="006B3748">
        <w:rPr>
          <w:rFonts w:ascii="Courier New" w:hAnsi="Courier New" w:cs="Courier New"/>
          <w:color w:val="000000"/>
          <w:lang w:val="en-US" w:eastAsia="en-US"/>
        </w:rPr>
        <w:t>z = z + y ;</w:t>
      </w:r>
    </w:p>
    <w:p w14:paraId="10F13186"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00"/>
          <w:lang w:val="en-US" w:eastAsia="en-US"/>
        </w:rPr>
        <w:t>}</w:t>
      </w:r>
    </w:p>
    <w:p w14:paraId="100592B0"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00"/>
          <w:lang w:val="en-US" w:eastAsia="en-US"/>
        </w:rPr>
        <w:t>x = x / 2 ;</w:t>
      </w:r>
    </w:p>
    <w:p w14:paraId="40D91579"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00"/>
          <w:lang w:val="en-US" w:eastAsia="en-US"/>
        </w:rPr>
        <w:t>y = y * 2 ;</w:t>
      </w:r>
    </w:p>
    <w:p w14:paraId="63198AE3"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00"/>
          <w:lang w:val="en-US" w:eastAsia="en-US"/>
        </w:rPr>
        <w:t>}</w:t>
      </w:r>
    </w:p>
    <w:p w14:paraId="65F20EB0"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FF"/>
          <w:lang w:val="en-US" w:eastAsia="en-US"/>
        </w:rPr>
        <w:t xml:space="preserve">return </w:t>
      </w:r>
      <w:r w:rsidRPr="006B3748">
        <w:rPr>
          <w:rFonts w:ascii="Courier New" w:hAnsi="Courier New" w:cs="Courier New"/>
          <w:color w:val="000000"/>
          <w:lang w:val="en-US" w:eastAsia="en-US"/>
        </w:rPr>
        <w:t>z ;</w:t>
      </w:r>
    </w:p>
    <w:p w14:paraId="122A692E" w14:textId="77777777" w:rsidR="00A116EF" w:rsidRPr="006B3748" w:rsidRDefault="00A116EF" w:rsidP="00A116EF">
      <w:pPr>
        <w:autoSpaceDE w:val="0"/>
        <w:autoSpaceDN w:val="0"/>
        <w:adjustRightInd w:val="0"/>
        <w:rPr>
          <w:rFonts w:ascii="Courier New" w:hAnsi="Courier New" w:cs="Courier New"/>
          <w:color w:val="000000"/>
          <w:lang w:val="en-US" w:eastAsia="en-US"/>
        </w:rPr>
      </w:pPr>
      <w:r w:rsidRPr="006B3748">
        <w:rPr>
          <w:rFonts w:ascii="Courier New" w:hAnsi="Courier New" w:cs="Courier New"/>
          <w:color w:val="000000"/>
          <w:lang w:val="en-US" w:eastAsia="en-US"/>
        </w:rPr>
        <w:t>}</w:t>
      </w:r>
    </w:p>
    <w:p w14:paraId="0011CB21" w14:textId="77777777" w:rsidR="00A116EF" w:rsidRPr="006B3748" w:rsidRDefault="00A116EF" w:rsidP="00A116EF">
      <w:pPr>
        <w:autoSpaceDE w:val="0"/>
        <w:autoSpaceDN w:val="0"/>
        <w:adjustRightInd w:val="0"/>
        <w:rPr>
          <w:rFonts w:ascii="Courier New" w:hAnsi="Courier New" w:cs="Courier New"/>
          <w:color w:val="000000"/>
          <w:lang w:val="en-US" w:eastAsia="en-US"/>
        </w:rPr>
      </w:pPr>
      <w:r w:rsidRPr="006B3748">
        <w:rPr>
          <w:rFonts w:ascii="Courier New" w:hAnsi="Courier New" w:cs="Courier New"/>
          <w:color w:val="0000FF"/>
          <w:lang w:val="en-US" w:eastAsia="en-US"/>
        </w:rPr>
        <w:t xml:space="preserve">void </w:t>
      </w:r>
      <w:r w:rsidRPr="006B3748">
        <w:rPr>
          <w:rFonts w:ascii="Courier New" w:hAnsi="Courier New" w:cs="Courier New"/>
          <w:color w:val="000000"/>
          <w:lang w:val="en-US" w:eastAsia="en-US"/>
        </w:rPr>
        <w:t>main ( ) {</w:t>
      </w:r>
    </w:p>
    <w:p w14:paraId="57B02EDA" w14:textId="45AA540E" w:rsidR="00CE2762" w:rsidRDefault="00A116EF" w:rsidP="00A116EF">
      <w:pPr>
        <w:autoSpaceDE w:val="0"/>
        <w:autoSpaceDN w:val="0"/>
        <w:adjustRightInd w:val="0"/>
        <w:jc w:val="both"/>
        <w:rPr>
          <w:color w:val="000000"/>
          <w:lang w:val="en-US" w:eastAsia="en-US"/>
        </w:rPr>
      </w:pPr>
      <w:r w:rsidRPr="006B3748">
        <w:rPr>
          <w:rFonts w:ascii="Courier New" w:hAnsi="Courier New" w:cs="Courier New"/>
          <w:color w:val="000000"/>
          <w:lang w:val="en-US" w:eastAsia="en-US"/>
        </w:rPr>
        <w:t>print ( ahmes (50 , 64) )</w:t>
      </w:r>
    </w:p>
    <w:p w14:paraId="1D023AD0" w14:textId="77777777" w:rsidR="00CE2762" w:rsidRDefault="00CE2762" w:rsidP="00940FB3">
      <w:pPr>
        <w:autoSpaceDE w:val="0"/>
        <w:autoSpaceDN w:val="0"/>
        <w:adjustRightInd w:val="0"/>
        <w:jc w:val="both"/>
        <w:rPr>
          <w:color w:val="000000"/>
          <w:lang w:val="en-US" w:eastAsia="en-US"/>
        </w:rPr>
      </w:pPr>
    </w:p>
    <w:p w14:paraId="7996FA53" w14:textId="77777777" w:rsidR="00CE2762" w:rsidRDefault="00CE2762" w:rsidP="00940FB3">
      <w:pPr>
        <w:autoSpaceDE w:val="0"/>
        <w:autoSpaceDN w:val="0"/>
        <w:adjustRightInd w:val="0"/>
        <w:jc w:val="both"/>
        <w:rPr>
          <w:color w:val="000000"/>
          <w:lang w:val="en-US" w:eastAsia="en-US"/>
        </w:rPr>
      </w:pPr>
    </w:p>
    <w:p w14:paraId="2FDD7A52" w14:textId="77777777" w:rsidR="00CE2762" w:rsidRDefault="00CE2762" w:rsidP="00CE2762">
      <w:pPr>
        <w:autoSpaceDE w:val="0"/>
        <w:autoSpaceDN w:val="0"/>
        <w:adjustRightInd w:val="0"/>
        <w:jc w:val="both"/>
        <w:rPr>
          <w:rFonts w:ascii="SFRM1200" w:hAnsi="SFRM1200" w:cs="SFRM1200"/>
          <w:lang w:bidi="fr-FR"/>
        </w:rPr>
      </w:pPr>
      <w:r w:rsidRPr="00CE2762">
        <w:rPr>
          <w:rFonts w:ascii="SFRM1200" w:hAnsi="SFRM1200" w:cs="SFRM1200"/>
          <w:i/>
          <w:bdr w:val="single" w:sz="4" w:space="0" w:color="auto"/>
          <w:lang w:bidi="fr-FR"/>
        </w:rPr>
        <w:t>En Python </w:t>
      </w:r>
      <w:r w:rsidRPr="00CE2762">
        <w:rPr>
          <w:rFonts w:ascii="SFRM1200" w:hAnsi="SFRM1200" w:cs="SFRM1200"/>
          <w:bdr w:val="single" w:sz="4" w:space="0" w:color="auto"/>
          <w:lang w:bidi="fr-FR"/>
        </w:rPr>
        <w:t>:</w:t>
      </w:r>
      <w:r>
        <w:rPr>
          <w:rFonts w:ascii="SFRM1200" w:hAnsi="SFRM1200" w:cs="SFRM1200"/>
          <w:lang w:bidi="fr-FR"/>
        </w:rPr>
        <w:t xml:space="preserve"> </w:t>
      </w:r>
    </w:p>
    <w:p w14:paraId="006EA94D" w14:textId="77777777" w:rsidR="00A116EF" w:rsidRPr="006B3748" w:rsidRDefault="00A116EF" w:rsidP="00A116EF">
      <w:pPr>
        <w:autoSpaceDE w:val="0"/>
        <w:autoSpaceDN w:val="0"/>
        <w:adjustRightInd w:val="0"/>
        <w:ind w:left="708"/>
        <w:jc w:val="both"/>
        <w:rPr>
          <w:rFonts w:ascii="Courier New" w:hAnsi="Courier New" w:cs="Courier New"/>
          <w:color w:val="000000"/>
          <w:lang w:bidi="fr-FR"/>
        </w:rPr>
      </w:pPr>
      <w:r w:rsidRPr="006B3748">
        <w:rPr>
          <w:rFonts w:ascii="Courier New" w:hAnsi="Courier New" w:cs="Courier New"/>
          <w:color w:val="0000FF"/>
          <w:lang w:bidi="fr-FR"/>
        </w:rPr>
        <w:t xml:space="preserve">def </w:t>
      </w:r>
      <w:r w:rsidRPr="006B3748">
        <w:rPr>
          <w:rFonts w:ascii="Courier New" w:hAnsi="Courier New" w:cs="Courier New"/>
          <w:color w:val="000000"/>
          <w:lang w:bidi="fr-FR"/>
        </w:rPr>
        <w:t>ahmes ( a , b) :</w:t>
      </w:r>
    </w:p>
    <w:p w14:paraId="30619F14" w14:textId="77777777" w:rsidR="00A116EF" w:rsidRPr="006B3748" w:rsidRDefault="00A116EF" w:rsidP="00A116EF">
      <w:pPr>
        <w:autoSpaceDE w:val="0"/>
        <w:autoSpaceDN w:val="0"/>
        <w:adjustRightInd w:val="0"/>
        <w:ind w:left="1068"/>
        <w:jc w:val="both"/>
        <w:rPr>
          <w:rFonts w:ascii="Courier New" w:hAnsi="Courier New" w:cs="Courier New"/>
          <w:color w:val="000000"/>
          <w:lang w:bidi="fr-FR"/>
        </w:rPr>
      </w:pPr>
      <w:r w:rsidRPr="006B3748">
        <w:rPr>
          <w:rFonts w:ascii="Courier New" w:hAnsi="Courier New" w:cs="Courier New"/>
          <w:color w:val="000000"/>
          <w:lang w:bidi="fr-FR"/>
        </w:rPr>
        <w:t>x = a</w:t>
      </w:r>
    </w:p>
    <w:p w14:paraId="2C208D46" w14:textId="77777777" w:rsidR="00A116EF" w:rsidRPr="006B3748" w:rsidRDefault="00A116EF" w:rsidP="00A116EF">
      <w:pPr>
        <w:autoSpaceDE w:val="0"/>
        <w:autoSpaceDN w:val="0"/>
        <w:adjustRightInd w:val="0"/>
        <w:ind w:left="1068"/>
        <w:jc w:val="both"/>
        <w:rPr>
          <w:rFonts w:ascii="Courier New" w:hAnsi="Courier New" w:cs="Courier New"/>
          <w:color w:val="000000"/>
          <w:lang w:bidi="fr-FR"/>
        </w:rPr>
      </w:pPr>
      <w:r w:rsidRPr="006B3748">
        <w:rPr>
          <w:rFonts w:ascii="Courier New" w:hAnsi="Courier New" w:cs="Courier New"/>
          <w:color w:val="000000"/>
          <w:lang w:bidi="fr-FR"/>
        </w:rPr>
        <w:t>y = b</w:t>
      </w:r>
    </w:p>
    <w:p w14:paraId="77D86E96" w14:textId="77777777" w:rsidR="00A116EF" w:rsidRPr="006B3748" w:rsidRDefault="00A116EF" w:rsidP="00A116EF">
      <w:pPr>
        <w:autoSpaceDE w:val="0"/>
        <w:autoSpaceDN w:val="0"/>
        <w:adjustRightInd w:val="0"/>
        <w:ind w:left="1068"/>
        <w:jc w:val="both"/>
        <w:rPr>
          <w:rFonts w:ascii="Courier New" w:hAnsi="Courier New" w:cs="Courier New"/>
          <w:color w:val="000000"/>
          <w:lang w:bidi="fr-FR"/>
        </w:rPr>
      </w:pPr>
      <w:r w:rsidRPr="006B3748">
        <w:rPr>
          <w:rFonts w:ascii="Courier New" w:hAnsi="Courier New" w:cs="Courier New"/>
          <w:color w:val="000000"/>
          <w:lang w:bidi="fr-FR"/>
        </w:rPr>
        <w:t>z = 0</w:t>
      </w:r>
    </w:p>
    <w:p w14:paraId="451762DF" w14:textId="77777777" w:rsidR="00A116EF" w:rsidRPr="006B3748" w:rsidRDefault="00A116EF" w:rsidP="00A116EF">
      <w:pPr>
        <w:autoSpaceDE w:val="0"/>
        <w:autoSpaceDN w:val="0"/>
        <w:adjustRightInd w:val="0"/>
        <w:ind w:left="1068"/>
        <w:jc w:val="both"/>
        <w:rPr>
          <w:rFonts w:ascii="Courier New" w:hAnsi="Courier New" w:cs="Courier New"/>
          <w:color w:val="000000"/>
          <w:lang w:bidi="fr-FR"/>
        </w:rPr>
      </w:pPr>
      <w:r w:rsidRPr="006B3748">
        <w:rPr>
          <w:rFonts w:ascii="Courier New" w:hAnsi="Courier New" w:cs="Courier New"/>
          <w:color w:val="0000FF"/>
          <w:lang w:bidi="fr-FR"/>
        </w:rPr>
        <w:t xml:space="preserve">while </w:t>
      </w:r>
      <w:r w:rsidRPr="006B3748">
        <w:rPr>
          <w:rFonts w:ascii="Courier New" w:hAnsi="Courier New" w:cs="Courier New"/>
          <w:color w:val="000000"/>
          <w:lang w:bidi="fr-FR"/>
        </w:rPr>
        <w:t>x != 0 :</w:t>
      </w:r>
    </w:p>
    <w:p w14:paraId="2D38D64F" w14:textId="77777777" w:rsidR="00A116EF" w:rsidRPr="006B3748" w:rsidRDefault="00A116EF" w:rsidP="00A116EF">
      <w:pPr>
        <w:autoSpaceDE w:val="0"/>
        <w:autoSpaceDN w:val="0"/>
        <w:adjustRightInd w:val="0"/>
        <w:ind w:left="1776"/>
        <w:jc w:val="both"/>
        <w:rPr>
          <w:rFonts w:ascii="Courier New" w:hAnsi="Courier New" w:cs="Courier New"/>
          <w:color w:val="000000"/>
          <w:lang w:bidi="fr-FR"/>
        </w:rPr>
      </w:pPr>
      <w:r w:rsidRPr="006B3748">
        <w:rPr>
          <w:rFonts w:ascii="Courier New" w:hAnsi="Courier New" w:cs="Courier New"/>
          <w:color w:val="0000FF"/>
          <w:lang w:bidi="fr-FR"/>
        </w:rPr>
        <w:t xml:space="preserve">if </w:t>
      </w:r>
      <w:r w:rsidRPr="006B3748">
        <w:rPr>
          <w:rFonts w:ascii="Courier New" w:hAnsi="Courier New" w:cs="Courier New"/>
          <w:color w:val="000000"/>
          <w:lang w:bidi="fr-FR"/>
        </w:rPr>
        <w:t>x%2 == 1 :</w:t>
      </w:r>
    </w:p>
    <w:p w14:paraId="7882719B" w14:textId="77777777" w:rsidR="00A116EF" w:rsidRPr="006B3748" w:rsidRDefault="00A116EF" w:rsidP="00A116EF">
      <w:pPr>
        <w:autoSpaceDE w:val="0"/>
        <w:autoSpaceDN w:val="0"/>
        <w:adjustRightInd w:val="0"/>
        <w:ind w:left="2484"/>
        <w:jc w:val="both"/>
        <w:rPr>
          <w:rFonts w:ascii="Courier New" w:hAnsi="Courier New" w:cs="Courier New"/>
          <w:color w:val="000000"/>
          <w:lang w:bidi="fr-FR"/>
        </w:rPr>
      </w:pPr>
      <w:r w:rsidRPr="006B3748">
        <w:rPr>
          <w:rFonts w:ascii="Courier New" w:hAnsi="Courier New" w:cs="Courier New"/>
          <w:color w:val="000000"/>
          <w:lang w:bidi="fr-FR"/>
        </w:rPr>
        <w:t>z = z+y</w:t>
      </w:r>
    </w:p>
    <w:p w14:paraId="3F4D5081" w14:textId="77777777" w:rsidR="00A116EF" w:rsidRPr="006B3748" w:rsidRDefault="00A116EF" w:rsidP="00A116EF">
      <w:pPr>
        <w:autoSpaceDE w:val="0"/>
        <w:autoSpaceDN w:val="0"/>
        <w:adjustRightInd w:val="0"/>
        <w:ind w:left="1776"/>
        <w:jc w:val="both"/>
        <w:rPr>
          <w:rFonts w:ascii="Courier New" w:hAnsi="Courier New" w:cs="Courier New"/>
          <w:color w:val="000000"/>
          <w:lang w:bidi="fr-FR"/>
        </w:rPr>
      </w:pPr>
      <w:r w:rsidRPr="006B3748">
        <w:rPr>
          <w:rFonts w:ascii="Courier New" w:hAnsi="Courier New" w:cs="Courier New"/>
          <w:color w:val="000000"/>
          <w:lang w:bidi="fr-FR"/>
        </w:rPr>
        <w:t>x = int ( x /2)</w:t>
      </w:r>
    </w:p>
    <w:p w14:paraId="14162ED2" w14:textId="77777777" w:rsidR="00A116EF" w:rsidRPr="006B3748" w:rsidRDefault="00A116EF" w:rsidP="00A116EF">
      <w:pPr>
        <w:autoSpaceDE w:val="0"/>
        <w:autoSpaceDN w:val="0"/>
        <w:adjustRightInd w:val="0"/>
        <w:ind w:left="1776"/>
        <w:jc w:val="both"/>
        <w:rPr>
          <w:rFonts w:ascii="Courier New" w:hAnsi="Courier New" w:cs="Courier New"/>
          <w:color w:val="000000"/>
          <w:lang w:bidi="fr-FR"/>
        </w:rPr>
      </w:pPr>
      <w:r w:rsidRPr="006B3748">
        <w:rPr>
          <w:rFonts w:ascii="Courier New" w:hAnsi="Courier New" w:cs="Courier New"/>
          <w:color w:val="000000"/>
          <w:lang w:bidi="fr-FR"/>
        </w:rPr>
        <w:t>y = y*2</w:t>
      </w:r>
    </w:p>
    <w:p w14:paraId="320EEC7B" w14:textId="77777777" w:rsidR="00A116EF" w:rsidRPr="006B3748" w:rsidRDefault="00A116EF" w:rsidP="00A116EF">
      <w:pPr>
        <w:autoSpaceDE w:val="0"/>
        <w:autoSpaceDN w:val="0"/>
        <w:adjustRightInd w:val="0"/>
        <w:ind w:left="1068"/>
        <w:jc w:val="both"/>
        <w:rPr>
          <w:rFonts w:ascii="Courier New" w:hAnsi="Courier New" w:cs="Courier New"/>
          <w:color w:val="000000"/>
          <w:lang w:bidi="fr-FR"/>
        </w:rPr>
      </w:pPr>
      <w:r w:rsidRPr="006B3748">
        <w:rPr>
          <w:rFonts w:ascii="Courier New" w:hAnsi="Courier New" w:cs="Courier New"/>
          <w:color w:val="0000FF"/>
          <w:lang w:bidi="fr-FR"/>
        </w:rPr>
        <w:t xml:space="preserve">return </w:t>
      </w:r>
      <w:r w:rsidRPr="006B3748">
        <w:rPr>
          <w:rFonts w:ascii="Courier New" w:hAnsi="Courier New" w:cs="Courier New"/>
          <w:color w:val="000000"/>
          <w:lang w:bidi="fr-FR"/>
        </w:rPr>
        <w:t>z</w:t>
      </w:r>
    </w:p>
    <w:p w14:paraId="0192FB63" w14:textId="77777777" w:rsidR="00A116EF" w:rsidRPr="0024695C" w:rsidRDefault="00A116EF" w:rsidP="00A116EF">
      <w:pPr>
        <w:autoSpaceDE w:val="0"/>
        <w:autoSpaceDN w:val="0"/>
        <w:adjustRightInd w:val="0"/>
        <w:ind w:left="708"/>
        <w:jc w:val="both"/>
        <w:rPr>
          <w:rFonts w:cs="SFRM1200"/>
          <w:color w:val="000000"/>
          <w:lang w:bidi="fr-FR"/>
        </w:rPr>
      </w:pPr>
      <w:r w:rsidRPr="006B3748">
        <w:rPr>
          <w:rFonts w:ascii="Courier New" w:hAnsi="Courier New" w:cs="Courier New"/>
          <w:color w:val="0000FF"/>
          <w:lang w:bidi="fr-FR"/>
        </w:rPr>
        <w:t xml:space="preserve">print </w:t>
      </w:r>
      <w:r w:rsidRPr="006B3748">
        <w:rPr>
          <w:rFonts w:ascii="Courier New" w:hAnsi="Courier New" w:cs="Courier New"/>
          <w:color w:val="000000"/>
          <w:lang w:bidi="fr-FR"/>
        </w:rPr>
        <w:t>( ahmes ( 50 , 64 ) )</w:t>
      </w:r>
    </w:p>
    <w:p w14:paraId="0548A815" w14:textId="77777777" w:rsidR="00CE2762" w:rsidRDefault="00CE2762" w:rsidP="00A94CD0">
      <w:pPr>
        <w:autoSpaceDE w:val="0"/>
        <w:autoSpaceDN w:val="0"/>
        <w:adjustRightInd w:val="0"/>
        <w:ind w:left="1416" w:right="142"/>
        <w:jc w:val="both"/>
        <w:rPr>
          <w:rFonts w:cs="font702"/>
          <w:lang w:bidi="fr-FR"/>
        </w:rPr>
      </w:pPr>
    </w:p>
    <w:p w14:paraId="300E4E45" w14:textId="77777777" w:rsidR="00CE2762" w:rsidRDefault="00CE2762" w:rsidP="00940FB3">
      <w:pPr>
        <w:autoSpaceDE w:val="0"/>
        <w:autoSpaceDN w:val="0"/>
        <w:adjustRightInd w:val="0"/>
        <w:jc w:val="both"/>
        <w:rPr>
          <w:color w:val="000000"/>
          <w:lang w:val="en-US" w:eastAsia="en-US"/>
        </w:rPr>
      </w:pPr>
    </w:p>
    <w:p w14:paraId="3486C1A6" w14:textId="77777777" w:rsidR="00940FB3" w:rsidRPr="0024695C" w:rsidRDefault="00940FB3" w:rsidP="00940FB3">
      <w:pPr>
        <w:autoSpaceDE w:val="0"/>
        <w:autoSpaceDN w:val="0"/>
        <w:adjustRightInd w:val="0"/>
        <w:jc w:val="both"/>
        <w:rPr>
          <w:rFonts w:cs="SFRM1200"/>
          <w:lang w:bidi="fr-FR"/>
        </w:rPr>
      </w:pPr>
      <w:r>
        <w:rPr>
          <w:color w:val="000000"/>
          <w:lang w:val="en-US" w:eastAsia="en-US"/>
        </w:rPr>
        <w:br w:type="column"/>
      </w:r>
    </w:p>
    <w:p w14:paraId="12E909E0" w14:textId="3FF4B4F3" w:rsidR="00940FB3" w:rsidRPr="0024695C" w:rsidRDefault="00940FB3" w:rsidP="00940FB3">
      <w:pPr>
        <w:autoSpaceDE w:val="0"/>
        <w:autoSpaceDN w:val="0"/>
        <w:adjustRightInd w:val="0"/>
        <w:ind w:left="426"/>
        <w:jc w:val="both"/>
        <w:rPr>
          <w:rFonts w:cs="SFRM1200"/>
          <w:lang w:bidi="fr-FR"/>
        </w:rPr>
      </w:pPr>
      <w:r w:rsidRPr="00CE2762">
        <w:rPr>
          <w:rFonts w:cs="SFRM1200"/>
          <w:i/>
          <w:bdr w:val="single" w:sz="4" w:space="0" w:color="auto"/>
          <w:lang w:bidi="fr-FR"/>
        </w:rPr>
        <w:t>En C </w:t>
      </w:r>
      <w:r w:rsidRPr="00CE2762">
        <w:rPr>
          <w:rFonts w:cs="SFRM1200"/>
          <w:bdr w:val="single" w:sz="4" w:space="0" w:color="auto"/>
          <w:lang w:bidi="fr-FR"/>
        </w:rPr>
        <w:t>:</w:t>
      </w:r>
      <w:r w:rsidR="00CE2762">
        <w:rPr>
          <w:rFonts w:cs="SFRM1200"/>
          <w:lang w:bidi="fr-FR"/>
        </w:rPr>
        <w:t xml:space="preserve"> </w:t>
      </w:r>
    </w:p>
    <w:p w14:paraId="57EFB6B4" w14:textId="77777777" w:rsidR="00A116EF" w:rsidRPr="006B3748" w:rsidRDefault="00A116EF" w:rsidP="00A116EF">
      <w:pPr>
        <w:autoSpaceDE w:val="0"/>
        <w:autoSpaceDN w:val="0"/>
        <w:adjustRightInd w:val="0"/>
        <w:ind w:left="1416" w:hanging="707"/>
        <w:jc w:val="both"/>
        <w:rPr>
          <w:rFonts w:ascii="Courier New" w:hAnsi="Courier New" w:cs="Courier New"/>
          <w:lang w:bidi="fr-FR"/>
        </w:rPr>
      </w:pPr>
      <w:r w:rsidRPr="006B3748">
        <w:rPr>
          <w:rFonts w:ascii="Courier New" w:hAnsi="Courier New" w:cs="Courier New"/>
          <w:color w:val="0000FF"/>
          <w:lang w:bidi="fr-FR"/>
        </w:rPr>
        <w:t>int</w:t>
      </w:r>
      <w:r w:rsidRPr="006B3748">
        <w:rPr>
          <w:rFonts w:ascii="Courier New" w:hAnsi="Courier New" w:cs="Courier New"/>
          <w:lang w:bidi="fr-FR"/>
        </w:rPr>
        <w:t xml:space="preserve"> ahmes(</w:t>
      </w:r>
      <w:r w:rsidRPr="006B3748">
        <w:rPr>
          <w:rFonts w:ascii="Courier New" w:hAnsi="Courier New" w:cs="Courier New"/>
          <w:color w:val="0000FF"/>
          <w:lang w:bidi="fr-FR"/>
        </w:rPr>
        <w:t>int</w:t>
      </w:r>
      <w:r w:rsidRPr="006B3748">
        <w:rPr>
          <w:rFonts w:ascii="Courier New" w:hAnsi="Courier New" w:cs="Courier New"/>
          <w:lang w:bidi="fr-FR"/>
        </w:rPr>
        <w:t xml:space="preserve"> a, </w:t>
      </w:r>
      <w:r w:rsidRPr="006B3748">
        <w:rPr>
          <w:rFonts w:ascii="Courier New" w:hAnsi="Courier New" w:cs="Courier New"/>
          <w:color w:val="0000FF"/>
          <w:lang w:bidi="fr-FR"/>
        </w:rPr>
        <w:t>int</w:t>
      </w:r>
      <w:r w:rsidRPr="006B3748">
        <w:rPr>
          <w:rFonts w:ascii="Courier New" w:hAnsi="Courier New" w:cs="Courier New"/>
          <w:lang w:bidi="fr-FR"/>
        </w:rPr>
        <w:t xml:space="preserve"> b) {</w:t>
      </w:r>
    </w:p>
    <w:p w14:paraId="2241065D" w14:textId="77777777" w:rsidR="00A116EF" w:rsidRPr="006B3748" w:rsidRDefault="00A116EF" w:rsidP="00A116EF">
      <w:pPr>
        <w:autoSpaceDE w:val="0"/>
        <w:autoSpaceDN w:val="0"/>
        <w:adjustRightInd w:val="0"/>
        <w:ind w:left="2123" w:hanging="707"/>
        <w:jc w:val="both"/>
        <w:rPr>
          <w:rFonts w:ascii="Courier New" w:hAnsi="Courier New" w:cs="Courier New"/>
          <w:lang w:bidi="fr-FR"/>
        </w:rPr>
      </w:pPr>
      <w:r w:rsidRPr="006B3748">
        <w:rPr>
          <w:rFonts w:ascii="Courier New" w:hAnsi="Courier New" w:cs="Courier New"/>
          <w:color w:val="0000FF"/>
          <w:lang w:bidi="fr-FR"/>
        </w:rPr>
        <w:t>in</w:t>
      </w:r>
      <w:r w:rsidRPr="006B3748">
        <w:rPr>
          <w:rFonts w:ascii="Courier New" w:hAnsi="Courier New" w:cs="Courier New"/>
          <w:lang w:bidi="fr-FR"/>
        </w:rPr>
        <w:t>t x = a ;</w:t>
      </w:r>
    </w:p>
    <w:p w14:paraId="339DD1A3" w14:textId="77777777" w:rsidR="00A116EF" w:rsidRPr="006B3748" w:rsidRDefault="00A116EF" w:rsidP="00A116EF">
      <w:pPr>
        <w:autoSpaceDE w:val="0"/>
        <w:autoSpaceDN w:val="0"/>
        <w:adjustRightInd w:val="0"/>
        <w:ind w:left="2123" w:hanging="707"/>
        <w:jc w:val="both"/>
        <w:rPr>
          <w:rFonts w:ascii="Courier New" w:hAnsi="Courier New" w:cs="Courier New"/>
          <w:lang w:bidi="fr-FR"/>
        </w:rPr>
      </w:pPr>
      <w:r w:rsidRPr="006B3748">
        <w:rPr>
          <w:rFonts w:ascii="Courier New" w:hAnsi="Courier New" w:cs="Courier New"/>
          <w:color w:val="0000FF"/>
          <w:lang w:bidi="fr-FR"/>
        </w:rPr>
        <w:t>in</w:t>
      </w:r>
      <w:r w:rsidRPr="006B3748">
        <w:rPr>
          <w:rFonts w:ascii="Courier New" w:hAnsi="Courier New" w:cs="Courier New"/>
          <w:lang w:bidi="fr-FR"/>
        </w:rPr>
        <w:t>t y = b ;</w:t>
      </w:r>
    </w:p>
    <w:p w14:paraId="4880285D" w14:textId="77777777" w:rsidR="00A116EF" w:rsidRPr="006B3748" w:rsidRDefault="00A116EF" w:rsidP="00A116EF">
      <w:pPr>
        <w:autoSpaceDE w:val="0"/>
        <w:autoSpaceDN w:val="0"/>
        <w:adjustRightInd w:val="0"/>
        <w:ind w:left="2123" w:hanging="707"/>
        <w:jc w:val="both"/>
        <w:rPr>
          <w:rFonts w:ascii="Courier New" w:hAnsi="Courier New" w:cs="Courier New"/>
          <w:lang w:bidi="fr-FR"/>
        </w:rPr>
      </w:pPr>
      <w:r w:rsidRPr="006B3748">
        <w:rPr>
          <w:rFonts w:ascii="Courier New" w:hAnsi="Courier New" w:cs="Courier New"/>
          <w:color w:val="0000FF"/>
          <w:lang w:bidi="fr-FR"/>
        </w:rPr>
        <w:t>in</w:t>
      </w:r>
      <w:r w:rsidRPr="006B3748">
        <w:rPr>
          <w:rFonts w:ascii="Courier New" w:hAnsi="Courier New" w:cs="Courier New"/>
          <w:lang w:bidi="fr-FR"/>
        </w:rPr>
        <w:t>t z = 0 ;</w:t>
      </w:r>
    </w:p>
    <w:p w14:paraId="779962EE" w14:textId="77777777" w:rsidR="00A116EF" w:rsidRPr="006B3748" w:rsidRDefault="00A116EF" w:rsidP="00A116EF">
      <w:pPr>
        <w:autoSpaceDE w:val="0"/>
        <w:autoSpaceDN w:val="0"/>
        <w:adjustRightInd w:val="0"/>
        <w:ind w:left="2123" w:hanging="707"/>
        <w:jc w:val="both"/>
        <w:rPr>
          <w:rFonts w:ascii="Courier New" w:hAnsi="Courier New" w:cs="Courier New"/>
          <w:lang w:bidi="fr-FR"/>
        </w:rPr>
      </w:pPr>
      <w:r w:rsidRPr="006B3748">
        <w:rPr>
          <w:rFonts w:ascii="Courier New" w:hAnsi="Courier New" w:cs="Courier New"/>
          <w:color w:val="0000FF"/>
          <w:lang w:bidi="fr-FR"/>
        </w:rPr>
        <w:t>while</w:t>
      </w:r>
      <w:r w:rsidRPr="006B3748">
        <w:rPr>
          <w:rFonts w:ascii="Courier New" w:hAnsi="Courier New" w:cs="Courier New"/>
          <w:lang w:bidi="fr-FR"/>
        </w:rPr>
        <w:t xml:space="preserve"> (x != 0) {</w:t>
      </w:r>
    </w:p>
    <w:p w14:paraId="52753AEC" w14:textId="77777777" w:rsidR="00A116EF" w:rsidRPr="006B3748" w:rsidRDefault="00A116EF" w:rsidP="00A116EF">
      <w:pPr>
        <w:autoSpaceDE w:val="0"/>
        <w:autoSpaceDN w:val="0"/>
        <w:adjustRightInd w:val="0"/>
        <w:ind w:left="2830" w:hanging="707"/>
        <w:jc w:val="both"/>
        <w:rPr>
          <w:rFonts w:ascii="Courier New" w:hAnsi="Courier New" w:cs="Courier New"/>
          <w:lang w:bidi="fr-FR"/>
        </w:rPr>
      </w:pPr>
      <w:r w:rsidRPr="006B3748">
        <w:rPr>
          <w:rFonts w:ascii="Courier New" w:hAnsi="Courier New" w:cs="Courier New"/>
          <w:color w:val="0000FF"/>
          <w:lang w:bidi="fr-FR"/>
        </w:rPr>
        <w:t>if</w:t>
      </w:r>
      <w:r w:rsidRPr="006B3748">
        <w:rPr>
          <w:rFonts w:ascii="Courier New" w:hAnsi="Courier New" w:cs="Courier New"/>
          <w:lang w:bidi="fr-FR"/>
        </w:rPr>
        <w:t xml:space="preserve"> (2*(x/2) != x)</w:t>
      </w:r>
    </w:p>
    <w:p w14:paraId="76625050" w14:textId="77777777" w:rsidR="00A116EF" w:rsidRPr="006B3748" w:rsidRDefault="00A116EF" w:rsidP="00A116EF">
      <w:pPr>
        <w:autoSpaceDE w:val="0"/>
        <w:autoSpaceDN w:val="0"/>
        <w:adjustRightInd w:val="0"/>
        <w:ind w:left="3537" w:hanging="707"/>
        <w:jc w:val="both"/>
        <w:rPr>
          <w:rFonts w:ascii="Courier New" w:hAnsi="Courier New" w:cs="Courier New"/>
          <w:lang w:bidi="fr-FR"/>
        </w:rPr>
      </w:pPr>
      <w:r w:rsidRPr="006B3748">
        <w:rPr>
          <w:rFonts w:ascii="Courier New" w:hAnsi="Courier New" w:cs="Courier New"/>
          <w:lang w:bidi="fr-FR"/>
        </w:rPr>
        <w:t>z = z+y ;</w:t>
      </w:r>
    </w:p>
    <w:p w14:paraId="34B01270" w14:textId="77777777" w:rsidR="00A116EF" w:rsidRPr="006B3748" w:rsidRDefault="00A116EF" w:rsidP="00A116EF">
      <w:pPr>
        <w:autoSpaceDE w:val="0"/>
        <w:autoSpaceDN w:val="0"/>
        <w:adjustRightInd w:val="0"/>
        <w:ind w:left="2830" w:hanging="707"/>
        <w:jc w:val="both"/>
        <w:rPr>
          <w:rFonts w:ascii="Courier New" w:hAnsi="Courier New" w:cs="Courier New"/>
          <w:lang w:bidi="fr-FR"/>
        </w:rPr>
      </w:pPr>
      <w:r w:rsidRPr="006B3748">
        <w:rPr>
          <w:rFonts w:ascii="Courier New" w:hAnsi="Courier New" w:cs="Courier New"/>
          <w:lang w:bidi="fr-FR"/>
        </w:rPr>
        <w:t>x = x/2 ;</w:t>
      </w:r>
    </w:p>
    <w:p w14:paraId="61C01273" w14:textId="77777777" w:rsidR="00A116EF" w:rsidRPr="006B3748" w:rsidRDefault="00A116EF" w:rsidP="00A116EF">
      <w:pPr>
        <w:autoSpaceDE w:val="0"/>
        <w:autoSpaceDN w:val="0"/>
        <w:adjustRightInd w:val="0"/>
        <w:ind w:left="2830" w:hanging="707"/>
        <w:jc w:val="both"/>
        <w:rPr>
          <w:rFonts w:ascii="Courier New" w:hAnsi="Courier New" w:cs="Courier New"/>
          <w:lang w:bidi="fr-FR"/>
        </w:rPr>
      </w:pPr>
      <w:r w:rsidRPr="006B3748">
        <w:rPr>
          <w:rFonts w:ascii="Courier New" w:hAnsi="Courier New" w:cs="Courier New"/>
          <w:lang w:bidi="fr-FR"/>
        </w:rPr>
        <w:t>y = y*2 ;</w:t>
      </w:r>
    </w:p>
    <w:p w14:paraId="2090B5B9" w14:textId="77777777" w:rsidR="00A116EF" w:rsidRPr="006B3748" w:rsidRDefault="00A116EF" w:rsidP="00A116EF">
      <w:pPr>
        <w:autoSpaceDE w:val="0"/>
        <w:autoSpaceDN w:val="0"/>
        <w:adjustRightInd w:val="0"/>
        <w:ind w:left="2123" w:hanging="707"/>
        <w:jc w:val="both"/>
        <w:rPr>
          <w:rFonts w:ascii="Courier New" w:hAnsi="Courier New" w:cs="Courier New"/>
          <w:lang w:bidi="fr-FR"/>
        </w:rPr>
      </w:pPr>
      <w:r w:rsidRPr="006B3748">
        <w:rPr>
          <w:rFonts w:ascii="Courier New" w:hAnsi="Courier New" w:cs="Courier New"/>
          <w:lang w:bidi="fr-FR"/>
        </w:rPr>
        <w:t>}</w:t>
      </w:r>
    </w:p>
    <w:p w14:paraId="6A983BEB" w14:textId="77777777" w:rsidR="00A116EF" w:rsidRPr="006B3748" w:rsidRDefault="00A116EF" w:rsidP="00A116EF">
      <w:pPr>
        <w:autoSpaceDE w:val="0"/>
        <w:autoSpaceDN w:val="0"/>
        <w:adjustRightInd w:val="0"/>
        <w:ind w:left="1416" w:hanging="707"/>
        <w:jc w:val="both"/>
        <w:rPr>
          <w:rFonts w:ascii="Courier New" w:hAnsi="Courier New" w:cs="Courier New"/>
          <w:lang w:bidi="fr-FR"/>
        </w:rPr>
      </w:pPr>
      <w:r w:rsidRPr="006B3748">
        <w:rPr>
          <w:rFonts w:ascii="Courier New" w:hAnsi="Courier New" w:cs="Courier New"/>
          <w:lang w:bidi="fr-FR"/>
        </w:rPr>
        <w:t>}</w:t>
      </w:r>
    </w:p>
    <w:p w14:paraId="6D3F8BAC" w14:textId="77777777" w:rsidR="00A116EF" w:rsidRPr="006B3748" w:rsidRDefault="00A116EF" w:rsidP="00A116EF">
      <w:pPr>
        <w:autoSpaceDE w:val="0"/>
        <w:autoSpaceDN w:val="0"/>
        <w:adjustRightInd w:val="0"/>
        <w:ind w:left="1416" w:hanging="707"/>
        <w:jc w:val="both"/>
        <w:rPr>
          <w:rFonts w:ascii="Courier New" w:hAnsi="Courier New" w:cs="Courier New"/>
          <w:lang w:bidi="fr-FR"/>
        </w:rPr>
      </w:pPr>
      <w:r w:rsidRPr="006B3748">
        <w:rPr>
          <w:rFonts w:ascii="Courier New" w:hAnsi="Courier New" w:cs="Courier New"/>
          <w:color w:val="0000FF"/>
          <w:lang w:bidi="fr-FR"/>
        </w:rPr>
        <w:t>main</w:t>
      </w:r>
      <w:r w:rsidRPr="006B3748">
        <w:rPr>
          <w:rFonts w:ascii="Courier New" w:hAnsi="Courier New" w:cs="Courier New"/>
          <w:lang w:bidi="fr-FR"/>
        </w:rPr>
        <w:t>() {</w:t>
      </w:r>
    </w:p>
    <w:p w14:paraId="39DE3581" w14:textId="77777777" w:rsidR="00A116EF" w:rsidRPr="006B3748" w:rsidRDefault="00A116EF" w:rsidP="00A116EF">
      <w:pPr>
        <w:autoSpaceDE w:val="0"/>
        <w:autoSpaceDN w:val="0"/>
        <w:adjustRightInd w:val="0"/>
        <w:ind w:left="2832" w:hanging="707"/>
        <w:jc w:val="both"/>
        <w:rPr>
          <w:rFonts w:ascii="Courier New" w:hAnsi="Courier New" w:cs="Courier New"/>
          <w:lang w:bidi="fr-FR"/>
        </w:rPr>
      </w:pPr>
      <w:r w:rsidRPr="006B3748">
        <w:rPr>
          <w:rFonts w:ascii="Courier New" w:hAnsi="Courier New" w:cs="Courier New"/>
          <w:lang w:bidi="fr-FR"/>
        </w:rPr>
        <w:t>printf("%d", ahmes(50,64)) ;</w:t>
      </w:r>
    </w:p>
    <w:p w14:paraId="1CB75E9F" w14:textId="77777777" w:rsidR="00A116EF" w:rsidRDefault="00A116EF" w:rsidP="00A116EF">
      <w:pPr>
        <w:autoSpaceDE w:val="0"/>
        <w:autoSpaceDN w:val="0"/>
        <w:adjustRightInd w:val="0"/>
        <w:ind w:left="1416"/>
        <w:jc w:val="both"/>
        <w:rPr>
          <w:rFonts w:ascii="Courier New" w:hAnsi="Courier New" w:cs="Courier New"/>
          <w:lang w:bidi="fr-FR"/>
        </w:rPr>
      </w:pPr>
      <w:r w:rsidRPr="006B3748">
        <w:rPr>
          <w:rFonts w:ascii="Courier New" w:hAnsi="Courier New" w:cs="Courier New"/>
          <w:lang w:bidi="fr-FR"/>
        </w:rPr>
        <w:t>}</w:t>
      </w:r>
    </w:p>
    <w:p w14:paraId="187652B2" w14:textId="77777777" w:rsidR="00A116EF" w:rsidRDefault="00A116EF" w:rsidP="00A116EF">
      <w:pPr>
        <w:autoSpaceDE w:val="0"/>
        <w:autoSpaceDN w:val="0"/>
        <w:adjustRightInd w:val="0"/>
        <w:ind w:left="1416"/>
        <w:jc w:val="both"/>
        <w:rPr>
          <w:rFonts w:ascii="Courier New" w:hAnsi="Courier New" w:cs="Courier New"/>
          <w:lang w:bidi="fr-FR"/>
        </w:rPr>
      </w:pPr>
    </w:p>
    <w:p w14:paraId="123BC80E" w14:textId="77777777" w:rsidR="00A116EF" w:rsidRDefault="00A116EF" w:rsidP="00A116EF">
      <w:pPr>
        <w:autoSpaceDE w:val="0"/>
        <w:autoSpaceDN w:val="0"/>
        <w:adjustRightInd w:val="0"/>
        <w:jc w:val="both"/>
        <w:rPr>
          <w:rFonts w:cs="font702"/>
          <w:lang w:bidi="fr-FR"/>
        </w:rPr>
      </w:pPr>
      <w:r w:rsidRPr="00C87E0B">
        <w:rPr>
          <w:rFonts w:cs="font702"/>
          <w:i/>
          <w:bdr w:val="single" w:sz="4" w:space="0" w:color="auto"/>
          <w:lang w:bidi="fr-FR"/>
        </w:rPr>
        <w:t>En Ada </w:t>
      </w:r>
      <w:r w:rsidRPr="00C87E0B">
        <w:rPr>
          <w:rFonts w:cs="font702"/>
          <w:bdr w:val="single" w:sz="4" w:space="0" w:color="auto"/>
          <w:lang w:bidi="fr-FR"/>
        </w:rPr>
        <w:t>:</w:t>
      </w:r>
      <w:r>
        <w:rPr>
          <w:rFonts w:cs="font702"/>
          <w:lang w:bidi="fr-FR"/>
        </w:rPr>
        <w:t xml:space="preserve"> </w:t>
      </w:r>
    </w:p>
    <w:p w14:paraId="074CCEE8" w14:textId="77777777" w:rsidR="00A116EF" w:rsidRPr="006B3748" w:rsidRDefault="00A116EF" w:rsidP="00A116EF">
      <w:pPr>
        <w:autoSpaceDE w:val="0"/>
        <w:autoSpaceDN w:val="0"/>
        <w:adjustRightInd w:val="0"/>
        <w:rPr>
          <w:rFonts w:ascii="Courier New" w:hAnsi="Courier New" w:cs="Courier New"/>
          <w:color w:val="000000"/>
          <w:lang w:val="en-US" w:eastAsia="en-US"/>
        </w:rPr>
      </w:pPr>
      <w:r w:rsidRPr="006B3748">
        <w:rPr>
          <w:rFonts w:ascii="Courier New" w:hAnsi="Courier New" w:cs="Courier New"/>
          <w:color w:val="0000FF"/>
          <w:lang w:val="en-US" w:eastAsia="en-US"/>
        </w:rPr>
        <w:t xml:space="preserve">with </w:t>
      </w:r>
      <w:r w:rsidRPr="006B3748">
        <w:rPr>
          <w:rFonts w:ascii="Courier New" w:hAnsi="Courier New" w:cs="Courier New"/>
          <w:color w:val="000000"/>
          <w:lang w:val="en-US" w:eastAsia="en-US"/>
        </w:rPr>
        <w:t xml:space="preserve">Ada.Text_Io ; </w:t>
      </w:r>
      <w:r w:rsidRPr="006B3748">
        <w:rPr>
          <w:rFonts w:ascii="Courier New" w:hAnsi="Courier New" w:cs="Courier New"/>
          <w:color w:val="0000FF"/>
          <w:lang w:val="en-US" w:eastAsia="en-US"/>
        </w:rPr>
        <w:t xml:space="preserve">use </w:t>
      </w:r>
      <w:r w:rsidRPr="006B3748">
        <w:rPr>
          <w:rFonts w:ascii="Courier New" w:hAnsi="Courier New" w:cs="Courier New"/>
          <w:color w:val="000000"/>
          <w:lang w:val="en-US" w:eastAsia="en-US"/>
        </w:rPr>
        <w:t>Ada.Text_Io ;</w:t>
      </w:r>
    </w:p>
    <w:p w14:paraId="28AA55ED" w14:textId="77777777" w:rsidR="00A116EF" w:rsidRPr="006B3748" w:rsidRDefault="00A116EF" w:rsidP="00A116EF">
      <w:pPr>
        <w:autoSpaceDE w:val="0"/>
        <w:autoSpaceDN w:val="0"/>
        <w:adjustRightInd w:val="0"/>
        <w:rPr>
          <w:rFonts w:ascii="Courier New" w:hAnsi="Courier New" w:cs="Courier New"/>
          <w:color w:val="000000"/>
          <w:lang w:val="en-US" w:eastAsia="en-US"/>
        </w:rPr>
      </w:pPr>
      <w:r w:rsidRPr="006B3748">
        <w:rPr>
          <w:rFonts w:ascii="Courier New" w:hAnsi="Courier New" w:cs="Courier New"/>
          <w:color w:val="0000FF"/>
          <w:lang w:val="en-US" w:eastAsia="en-US"/>
        </w:rPr>
        <w:t xml:space="preserve">with </w:t>
      </w:r>
      <w:r w:rsidRPr="006B3748">
        <w:rPr>
          <w:rFonts w:ascii="Courier New" w:hAnsi="Courier New" w:cs="Courier New"/>
          <w:color w:val="000000"/>
          <w:lang w:val="en-US" w:eastAsia="en-US"/>
        </w:rPr>
        <w:t xml:space="preserve">Ada.Integer_Text_Io ; </w:t>
      </w:r>
      <w:r w:rsidRPr="006B3748">
        <w:rPr>
          <w:rFonts w:ascii="Courier New" w:hAnsi="Courier New" w:cs="Courier New"/>
          <w:color w:val="0000FF"/>
          <w:lang w:val="en-US" w:eastAsia="en-US"/>
        </w:rPr>
        <w:t xml:space="preserve">use </w:t>
      </w:r>
      <w:r w:rsidRPr="006B3748">
        <w:rPr>
          <w:rFonts w:ascii="Courier New" w:hAnsi="Courier New" w:cs="Courier New"/>
          <w:color w:val="000000"/>
          <w:lang w:val="en-US" w:eastAsia="en-US"/>
        </w:rPr>
        <w:t>Ada.Integer_Text_Io ;</w:t>
      </w:r>
    </w:p>
    <w:p w14:paraId="29AF2F0E" w14:textId="77777777" w:rsidR="00A116EF" w:rsidRPr="006B3748" w:rsidRDefault="00A116EF" w:rsidP="00A116EF">
      <w:pPr>
        <w:autoSpaceDE w:val="0"/>
        <w:autoSpaceDN w:val="0"/>
        <w:adjustRightInd w:val="0"/>
        <w:rPr>
          <w:rFonts w:ascii="Courier New" w:hAnsi="Courier New" w:cs="Courier New"/>
          <w:color w:val="000000"/>
          <w:lang w:val="en-US" w:eastAsia="en-US"/>
        </w:rPr>
      </w:pPr>
    </w:p>
    <w:p w14:paraId="40ACEA47" w14:textId="77777777" w:rsidR="00A116EF" w:rsidRPr="006B3748" w:rsidRDefault="00A116EF" w:rsidP="00A116EF">
      <w:pPr>
        <w:autoSpaceDE w:val="0"/>
        <w:autoSpaceDN w:val="0"/>
        <w:adjustRightInd w:val="0"/>
        <w:rPr>
          <w:rFonts w:ascii="Courier New" w:hAnsi="Courier New" w:cs="Courier New"/>
          <w:color w:val="0000FF"/>
          <w:lang w:val="en-US" w:eastAsia="en-US"/>
        </w:rPr>
      </w:pPr>
      <w:r w:rsidRPr="006B3748">
        <w:rPr>
          <w:rFonts w:ascii="Courier New" w:hAnsi="Courier New" w:cs="Courier New"/>
          <w:color w:val="0000FF"/>
          <w:lang w:val="en-US" w:eastAsia="en-US"/>
        </w:rPr>
        <w:t xml:space="preserve">procedure </w:t>
      </w:r>
      <w:r w:rsidRPr="006B3748">
        <w:rPr>
          <w:rFonts w:ascii="Courier New" w:hAnsi="Courier New" w:cs="Courier New"/>
          <w:color w:val="000000"/>
          <w:lang w:val="en-US" w:eastAsia="en-US"/>
        </w:rPr>
        <w:t xml:space="preserve">TestFctnAhmes </w:t>
      </w:r>
      <w:r w:rsidRPr="006B3748">
        <w:rPr>
          <w:rFonts w:ascii="Courier New" w:hAnsi="Courier New" w:cs="Courier New"/>
          <w:color w:val="0000FF"/>
          <w:lang w:val="en-US" w:eastAsia="en-US"/>
        </w:rPr>
        <w:t>i s</w:t>
      </w:r>
    </w:p>
    <w:p w14:paraId="44A4767E" w14:textId="77777777" w:rsidR="00A116EF" w:rsidRPr="006B3748" w:rsidRDefault="00A116EF" w:rsidP="00A116EF">
      <w:pPr>
        <w:autoSpaceDE w:val="0"/>
        <w:autoSpaceDN w:val="0"/>
        <w:adjustRightInd w:val="0"/>
        <w:rPr>
          <w:rFonts w:ascii="Courier New" w:hAnsi="Courier New" w:cs="Courier New"/>
          <w:color w:val="0000FF"/>
          <w:lang w:val="en-US" w:eastAsia="en-US"/>
        </w:rPr>
      </w:pPr>
      <w:r w:rsidRPr="006B3748">
        <w:rPr>
          <w:rFonts w:ascii="Courier New" w:hAnsi="Courier New" w:cs="Courier New"/>
          <w:color w:val="0000FF"/>
          <w:lang w:val="en-US" w:eastAsia="en-US"/>
        </w:rPr>
        <w:t xml:space="preserve">function </w:t>
      </w:r>
      <w:r w:rsidRPr="006B3748">
        <w:rPr>
          <w:rFonts w:ascii="Courier New" w:hAnsi="Courier New" w:cs="Courier New"/>
          <w:color w:val="000000"/>
          <w:lang w:val="en-US" w:eastAsia="en-US"/>
        </w:rPr>
        <w:t xml:space="preserve">Ahmes ( a , b : </w:t>
      </w:r>
      <w:r w:rsidRPr="006B3748">
        <w:rPr>
          <w:rFonts w:ascii="Courier New" w:hAnsi="Courier New" w:cs="Courier New"/>
          <w:color w:val="0000FF"/>
          <w:lang w:val="en-US" w:eastAsia="en-US"/>
        </w:rPr>
        <w:t xml:space="preserve">in </w:t>
      </w:r>
      <w:r w:rsidRPr="006B3748">
        <w:rPr>
          <w:rFonts w:ascii="Courier New" w:hAnsi="Courier New" w:cs="Courier New"/>
          <w:color w:val="000000"/>
          <w:lang w:val="en-US" w:eastAsia="en-US"/>
        </w:rPr>
        <w:t xml:space="preserve">integer ) </w:t>
      </w:r>
      <w:r w:rsidRPr="006B3748">
        <w:rPr>
          <w:rFonts w:ascii="Courier New" w:hAnsi="Courier New" w:cs="Courier New"/>
          <w:color w:val="0000FF"/>
          <w:lang w:val="en-US" w:eastAsia="en-US"/>
        </w:rPr>
        <w:t xml:space="preserve">return </w:t>
      </w:r>
      <w:r w:rsidRPr="006B3748">
        <w:rPr>
          <w:rFonts w:ascii="Courier New" w:hAnsi="Courier New" w:cs="Courier New"/>
          <w:color w:val="000000"/>
          <w:lang w:val="en-US" w:eastAsia="en-US"/>
        </w:rPr>
        <w:t xml:space="preserve">integer </w:t>
      </w:r>
      <w:r w:rsidRPr="006B3748">
        <w:rPr>
          <w:rFonts w:ascii="Courier New" w:hAnsi="Courier New" w:cs="Courier New"/>
          <w:color w:val="0000FF"/>
          <w:lang w:val="en-US" w:eastAsia="en-US"/>
        </w:rPr>
        <w:t>is</w:t>
      </w:r>
    </w:p>
    <w:p w14:paraId="74628B4C"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00"/>
          <w:lang w:val="en-US" w:eastAsia="en-US"/>
        </w:rPr>
        <w:t>x , y , z : integer ;</w:t>
      </w:r>
    </w:p>
    <w:p w14:paraId="0386E66A"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FF"/>
          <w:lang w:val="en-US" w:eastAsia="en-US"/>
        </w:rPr>
        <w:t xml:space="preserve">begin </w:t>
      </w:r>
      <w:r w:rsidRPr="006B3748">
        <w:rPr>
          <w:rFonts w:ascii="Courier New" w:hAnsi="Courier New" w:cs="Courier New"/>
          <w:color w:val="000000"/>
          <w:lang w:val="en-US" w:eastAsia="en-US"/>
        </w:rPr>
        <w:t xml:space="preserve">−− </w:t>
      </w:r>
      <w:r w:rsidRPr="006B3748">
        <w:rPr>
          <w:rFonts w:ascii="Courier New" w:hAnsi="Courier New" w:cs="Courier New"/>
          <w:i/>
          <w:color w:val="000000"/>
          <w:lang w:val="en-US" w:eastAsia="en-US"/>
        </w:rPr>
        <w:t>Ahmes</w:t>
      </w:r>
    </w:p>
    <w:p w14:paraId="69421119"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00"/>
          <w:lang w:val="en-US" w:eastAsia="en-US"/>
        </w:rPr>
        <w:t>x := a ;</w:t>
      </w:r>
    </w:p>
    <w:p w14:paraId="2696ECD0"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00"/>
          <w:lang w:val="en-US" w:eastAsia="en-US"/>
        </w:rPr>
        <w:t>y := b ;</w:t>
      </w:r>
    </w:p>
    <w:p w14:paraId="07079D4A"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00"/>
          <w:lang w:val="en-US" w:eastAsia="en-US"/>
        </w:rPr>
        <w:t>z := 0 ;</w:t>
      </w:r>
    </w:p>
    <w:p w14:paraId="4A29DC6D" w14:textId="77777777" w:rsidR="00A116EF" w:rsidRPr="006B3748" w:rsidRDefault="00A116EF" w:rsidP="00A116EF">
      <w:pPr>
        <w:autoSpaceDE w:val="0"/>
        <w:autoSpaceDN w:val="0"/>
        <w:adjustRightInd w:val="0"/>
        <w:ind w:left="1416"/>
        <w:rPr>
          <w:rFonts w:ascii="Courier New" w:hAnsi="Courier New" w:cs="Courier New"/>
          <w:color w:val="0000FF"/>
          <w:lang w:val="en-US" w:eastAsia="en-US"/>
        </w:rPr>
      </w:pPr>
      <w:r w:rsidRPr="006B3748">
        <w:rPr>
          <w:rFonts w:ascii="Courier New" w:hAnsi="Courier New" w:cs="Courier New"/>
          <w:color w:val="0000FF"/>
          <w:lang w:val="en-US" w:eastAsia="en-US"/>
        </w:rPr>
        <w:t xml:space="preserve">while </w:t>
      </w:r>
      <w:r w:rsidRPr="006B3748">
        <w:rPr>
          <w:rFonts w:ascii="Courier New" w:hAnsi="Courier New" w:cs="Courier New"/>
          <w:color w:val="000000"/>
          <w:lang w:val="en-US" w:eastAsia="en-US"/>
        </w:rPr>
        <w:t xml:space="preserve">x/=0 </w:t>
      </w:r>
      <w:r w:rsidRPr="006B3748">
        <w:rPr>
          <w:rFonts w:ascii="Courier New" w:hAnsi="Courier New" w:cs="Courier New"/>
          <w:color w:val="0000FF"/>
          <w:lang w:val="en-US" w:eastAsia="en-US"/>
        </w:rPr>
        <w:t>loop</w:t>
      </w:r>
    </w:p>
    <w:p w14:paraId="42FA1272" w14:textId="77777777" w:rsidR="00A116EF" w:rsidRPr="006B3748" w:rsidRDefault="00A116EF" w:rsidP="00A116EF">
      <w:pPr>
        <w:autoSpaceDE w:val="0"/>
        <w:autoSpaceDN w:val="0"/>
        <w:adjustRightInd w:val="0"/>
        <w:ind w:left="1416" w:firstLine="708"/>
        <w:rPr>
          <w:rFonts w:ascii="Courier New" w:hAnsi="Courier New" w:cs="Courier New"/>
          <w:color w:val="0000FF"/>
          <w:lang w:val="en-US" w:eastAsia="en-US"/>
        </w:rPr>
      </w:pPr>
      <w:r w:rsidRPr="006B3748">
        <w:rPr>
          <w:rFonts w:ascii="Courier New" w:hAnsi="Courier New" w:cs="Courier New"/>
          <w:color w:val="0000FF"/>
          <w:lang w:val="en-US" w:eastAsia="en-US"/>
        </w:rPr>
        <w:t xml:space="preserve">if </w:t>
      </w:r>
      <w:r w:rsidRPr="006B3748">
        <w:rPr>
          <w:rFonts w:ascii="Courier New" w:hAnsi="Courier New" w:cs="Courier New"/>
          <w:color w:val="000000"/>
          <w:lang w:val="en-US" w:eastAsia="en-US"/>
        </w:rPr>
        <w:t xml:space="preserve">x </w:t>
      </w:r>
      <w:r w:rsidRPr="006B3748">
        <w:rPr>
          <w:rFonts w:ascii="Courier New" w:hAnsi="Courier New" w:cs="Courier New"/>
          <w:color w:val="0000FF"/>
          <w:lang w:val="en-US" w:eastAsia="en-US"/>
        </w:rPr>
        <w:t xml:space="preserve">mod </w:t>
      </w:r>
      <w:r w:rsidRPr="006B3748">
        <w:rPr>
          <w:rFonts w:ascii="Courier New" w:hAnsi="Courier New" w:cs="Courier New"/>
          <w:color w:val="000000"/>
          <w:lang w:val="en-US" w:eastAsia="en-US"/>
        </w:rPr>
        <w:t xml:space="preserve">2 = 1 </w:t>
      </w:r>
      <w:r w:rsidRPr="006B3748">
        <w:rPr>
          <w:rFonts w:ascii="Courier New" w:hAnsi="Courier New" w:cs="Courier New"/>
          <w:color w:val="0000FF"/>
          <w:lang w:val="en-US" w:eastAsia="en-US"/>
        </w:rPr>
        <w:t>then</w:t>
      </w:r>
    </w:p>
    <w:p w14:paraId="0EA278E2" w14:textId="77777777" w:rsidR="00A116EF" w:rsidRPr="006B3748" w:rsidRDefault="00A116EF" w:rsidP="00A116EF">
      <w:pPr>
        <w:autoSpaceDE w:val="0"/>
        <w:autoSpaceDN w:val="0"/>
        <w:adjustRightInd w:val="0"/>
        <w:ind w:left="2124" w:firstLine="708"/>
        <w:rPr>
          <w:rFonts w:ascii="Courier New" w:hAnsi="Courier New" w:cs="Courier New"/>
          <w:color w:val="000000"/>
          <w:lang w:val="en-US" w:eastAsia="en-US"/>
        </w:rPr>
      </w:pPr>
      <w:r w:rsidRPr="006B3748">
        <w:rPr>
          <w:rFonts w:ascii="Courier New" w:hAnsi="Courier New" w:cs="Courier New"/>
          <w:color w:val="000000"/>
          <w:lang w:val="en-US" w:eastAsia="en-US"/>
        </w:rPr>
        <w:t>z := z + y ;</w:t>
      </w:r>
    </w:p>
    <w:p w14:paraId="0A0424EF" w14:textId="77777777" w:rsidR="00A116EF" w:rsidRPr="006B3748" w:rsidRDefault="00A116EF" w:rsidP="00A116EF">
      <w:pPr>
        <w:autoSpaceDE w:val="0"/>
        <w:autoSpaceDN w:val="0"/>
        <w:adjustRightInd w:val="0"/>
        <w:ind w:left="1416" w:firstLine="708"/>
        <w:rPr>
          <w:rFonts w:ascii="Courier New" w:hAnsi="Courier New" w:cs="Courier New"/>
          <w:color w:val="000000"/>
          <w:lang w:val="en-US" w:eastAsia="en-US"/>
        </w:rPr>
      </w:pPr>
      <w:r w:rsidRPr="006B3748">
        <w:rPr>
          <w:rFonts w:ascii="Courier New" w:hAnsi="Courier New" w:cs="Courier New"/>
          <w:color w:val="0000FF"/>
          <w:lang w:val="en-US" w:eastAsia="en-US"/>
        </w:rPr>
        <w:t xml:space="preserve">end if </w:t>
      </w:r>
      <w:r w:rsidRPr="006B3748">
        <w:rPr>
          <w:rFonts w:ascii="Courier New" w:hAnsi="Courier New" w:cs="Courier New"/>
          <w:color w:val="000000"/>
          <w:lang w:val="en-US" w:eastAsia="en-US"/>
        </w:rPr>
        <w:t>;</w:t>
      </w:r>
    </w:p>
    <w:p w14:paraId="5C09AC74" w14:textId="77777777" w:rsidR="00A116EF" w:rsidRPr="006B3748" w:rsidRDefault="00A116EF" w:rsidP="00A116EF">
      <w:pPr>
        <w:autoSpaceDE w:val="0"/>
        <w:autoSpaceDN w:val="0"/>
        <w:adjustRightInd w:val="0"/>
        <w:ind w:left="2124"/>
        <w:rPr>
          <w:rFonts w:ascii="Courier New" w:hAnsi="Courier New" w:cs="Courier New"/>
          <w:color w:val="000000"/>
          <w:lang w:val="en-US" w:eastAsia="en-US"/>
        </w:rPr>
      </w:pPr>
      <w:r w:rsidRPr="006B3748">
        <w:rPr>
          <w:rFonts w:ascii="Courier New" w:hAnsi="Courier New" w:cs="Courier New"/>
          <w:color w:val="000000"/>
          <w:lang w:val="en-US" w:eastAsia="en-US"/>
        </w:rPr>
        <w:t>x := x / 2 ;</w:t>
      </w:r>
    </w:p>
    <w:p w14:paraId="7A29D0DA" w14:textId="77777777" w:rsidR="00A116EF" w:rsidRPr="006B3748" w:rsidRDefault="00A116EF" w:rsidP="00A116EF">
      <w:pPr>
        <w:autoSpaceDE w:val="0"/>
        <w:autoSpaceDN w:val="0"/>
        <w:adjustRightInd w:val="0"/>
        <w:ind w:left="2124"/>
        <w:rPr>
          <w:rFonts w:ascii="Courier New" w:hAnsi="Courier New" w:cs="Courier New"/>
          <w:color w:val="000000"/>
          <w:lang w:val="en-US" w:eastAsia="en-US"/>
        </w:rPr>
      </w:pPr>
      <w:r w:rsidRPr="006B3748">
        <w:rPr>
          <w:rFonts w:ascii="Courier New" w:hAnsi="Courier New" w:cs="Courier New"/>
          <w:color w:val="000000"/>
          <w:lang w:val="en-US" w:eastAsia="en-US"/>
        </w:rPr>
        <w:t>y := y * 2 ;</w:t>
      </w:r>
    </w:p>
    <w:p w14:paraId="313E3EEC"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FF"/>
          <w:lang w:val="en-US" w:eastAsia="en-US"/>
        </w:rPr>
        <w:t xml:space="preserve">end loop </w:t>
      </w:r>
      <w:r w:rsidRPr="006B3748">
        <w:rPr>
          <w:rFonts w:ascii="Courier New" w:hAnsi="Courier New" w:cs="Courier New"/>
          <w:color w:val="000000"/>
          <w:lang w:val="en-US" w:eastAsia="en-US"/>
        </w:rPr>
        <w:t>;</w:t>
      </w:r>
    </w:p>
    <w:p w14:paraId="3C00A3CC" w14:textId="77777777" w:rsidR="00A116EF" w:rsidRPr="006B3748" w:rsidRDefault="00A116EF" w:rsidP="00A116EF">
      <w:pPr>
        <w:autoSpaceDE w:val="0"/>
        <w:autoSpaceDN w:val="0"/>
        <w:adjustRightInd w:val="0"/>
        <w:ind w:left="1416"/>
        <w:rPr>
          <w:rFonts w:ascii="Courier New" w:hAnsi="Courier New" w:cs="Courier New"/>
          <w:color w:val="000000"/>
          <w:lang w:val="en-US" w:eastAsia="en-US"/>
        </w:rPr>
      </w:pPr>
      <w:r w:rsidRPr="006B3748">
        <w:rPr>
          <w:rFonts w:ascii="Courier New" w:hAnsi="Courier New" w:cs="Courier New"/>
          <w:color w:val="0000FF"/>
          <w:lang w:val="en-US" w:eastAsia="en-US"/>
        </w:rPr>
        <w:t xml:space="preserve">return </w:t>
      </w:r>
      <w:r w:rsidRPr="006B3748">
        <w:rPr>
          <w:rFonts w:ascii="Courier New" w:hAnsi="Courier New" w:cs="Courier New"/>
          <w:color w:val="000000"/>
          <w:lang w:val="en-US" w:eastAsia="en-US"/>
        </w:rPr>
        <w:t>z ;</w:t>
      </w:r>
    </w:p>
    <w:p w14:paraId="7F98AE8F"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r w:rsidRPr="006B3748">
        <w:rPr>
          <w:rFonts w:ascii="Courier New" w:hAnsi="Courier New" w:cs="Courier New"/>
          <w:color w:val="0000FF"/>
          <w:lang w:val="en-US" w:eastAsia="en-US"/>
        </w:rPr>
        <w:t xml:space="preserve">end </w:t>
      </w:r>
      <w:r w:rsidRPr="006B3748">
        <w:rPr>
          <w:rFonts w:ascii="Courier New" w:hAnsi="Courier New" w:cs="Courier New"/>
          <w:color w:val="000000"/>
          <w:lang w:val="en-US" w:eastAsia="en-US"/>
        </w:rPr>
        <w:t>Ahmes ;</w:t>
      </w:r>
    </w:p>
    <w:p w14:paraId="1F6DA1E8" w14:textId="77777777" w:rsidR="00A116EF" w:rsidRPr="006B3748" w:rsidRDefault="00A116EF" w:rsidP="00A116EF">
      <w:pPr>
        <w:autoSpaceDE w:val="0"/>
        <w:autoSpaceDN w:val="0"/>
        <w:adjustRightInd w:val="0"/>
        <w:ind w:left="708"/>
        <w:rPr>
          <w:rFonts w:ascii="Courier New" w:hAnsi="Courier New" w:cs="Courier New"/>
          <w:color w:val="000000"/>
          <w:lang w:val="en-US" w:eastAsia="en-US"/>
        </w:rPr>
      </w:pPr>
    </w:p>
    <w:p w14:paraId="4BE901CB" w14:textId="77777777" w:rsidR="00A116EF" w:rsidRPr="006B3748" w:rsidRDefault="00A116EF" w:rsidP="00A116EF">
      <w:pPr>
        <w:autoSpaceDE w:val="0"/>
        <w:autoSpaceDN w:val="0"/>
        <w:adjustRightInd w:val="0"/>
        <w:rPr>
          <w:rFonts w:ascii="Courier New" w:hAnsi="Courier New" w:cs="Courier New"/>
          <w:color w:val="0000FF"/>
          <w:lang w:val="en-US" w:eastAsia="en-US"/>
        </w:rPr>
      </w:pPr>
      <w:r w:rsidRPr="006B3748">
        <w:rPr>
          <w:rFonts w:ascii="Courier New" w:hAnsi="Courier New" w:cs="Courier New"/>
          <w:color w:val="0000FF"/>
          <w:lang w:val="en-US" w:eastAsia="en-US"/>
        </w:rPr>
        <w:t>begin</w:t>
      </w:r>
    </w:p>
    <w:p w14:paraId="44F6B1A5" w14:textId="77777777" w:rsidR="00A116EF" w:rsidRPr="006B3748" w:rsidRDefault="00A116EF" w:rsidP="00A116EF">
      <w:pPr>
        <w:autoSpaceDE w:val="0"/>
        <w:autoSpaceDN w:val="0"/>
        <w:adjustRightInd w:val="0"/>
        <w:ind w:firstLine="708"/>
        <w:rPr>
          <w:rFonts w:ascii="Courier New" w:hAnsi="Courier New" w:cs="Courier New"/>
          <w:color w:val="000000"/>
          <w:lang w:val="en-US" w:eastAsia="en-US"/>
        </w:rPr>
      </w:pPr>
      <w:r w:rsidRPr="006B3748">
        <w:rPr>
          <w:rFonts w:ascii="Courier New" w:hAnsi="Courier New" w:cs="Courier New"/>
          <w:color w:val="000000"/>
          <w:lang w:val="en-US" w:eastAsia="en-US"/>
        </w:rPr>
        <w:t>put (Ahmes ( 5 0 , 6 4 ) ) ;</w:t>
      </w:r>
    </w:p>
    <w:p w14:paraId="0E4F3F46" w14:textId="4709EC2B" w:rsidR="00A116EF" w:rsidRDefault="00A116EF" w:rsidP="00A116EF">
      <w:pPr>
        <w:autoSpaceDE w:val="0"/>
        <w:autoSpaceDN w:val="0"/>
        <w:adjustRightInd w:val="0"/>
        <w:ind w:left="1416"/>
        <w:jc w:val="both"/>
        <w:rPr>
          <w:rFonts w:ascii="Courier New" w:hAnsi="Courier New" w:cs="Courier New"/>
          <w:lang w:bidi="fr-FR"/>
        </w:rPr>
      </w:pPr>
      <w:r w:rsidRPr="006B3748">
        <w:rPr>
          <w:rFonts w:ascii="Courier New" w:hAnsi="Courier New" w:cs="Courier New"/>
          <w:color w:val="0000FF"/>
          <w:lang w:val="en-US" w:eastAsia="en-US"/>
        </w:rPr>
        <w:t xml:space="preserve">end </w:t>
      </w:r>
      <w:r w:rsidRPr="006B3748">
        <w:rPr>
          <w:rFonts w:ascii="Courier New" w:hAnsi="Courier New" w:cs="Courier New"/>
          <w:color w:val="000000"/>
          <w:lang w:val="en-US" w:eastAsia="en-US"/>
        </w:rPr>
        <w:t>TestFctnAhmes ;</w:t>
      </w:r>
    </w:p>
    <w:p w14:paraId="113B1449" w14:textId="77777777" w:rsidR="00A116EF" w:rsidRDefault="00A116EF" w:rsidP="00A116EF">
      <w:pPr>
        <w:autoSpaceDE w:val="0"/>
        <w:autoSpaceDN w:val="0"/>
        <w:adjustRightInd w:val="0"/>
        <w:ind w:left="1416"/>
        <w:jc w:val="both"/>
        <w:rPr>
          <w:rFonts w:ascii="Courier New" w:hAnsi="Courier New" w:cs="Courier New"/>
          <w:lang w:bidi="fr-FR"/>
        </w:rPr>
      </w:pPr>
    </w:p>
    <w:p w14:paraId="2285DC4F" w14:textId="77777777" w:rsidR="00A116EF" w:rsidRDefault="00A116EF" w:rsidP="00A116EF">
      <w:pPr>
        <w:autoSpaceDE w:val="0"/>
        <w:autoSpaceDN w:val="0"/>
        <w:adjustRightInd w:val="0"/>
        <w:ind w:left="1416"/>
        <w:jc w:val="both"/>
        <w:rPr>
          <w:rFonts w:cs="font773"/>
          <w:lang w:bidi="fr-FR"/>
        </w:rPr>
        <w:sectPr w:rsidR="00A116EF" w:rsidSect="00A94CD0">
          <w:type w:val="continuous"/>
          <w:pgSz w:w="11900" w:h="16840"/>
          <w:pgMar w:top="567" w:right="567" w:bottom="822" w:left="567" w:header="709" w:footer="709" w:gutter="0"/>
          <w:cols w:num="2" w:space="142" w:equalWidth="0">
            <w:col w:w="4962" w:space="425"/>
            <w:col w:w="5379"/>
          </w:cols>
        </w:sectPr>
      </w:pPr>
    </w:p>
    <w:p w14:paraId="29CE9E87" w14:textId="77777777" w:rsidR="00CE2762" w:rsidRDefault="00CE2762" w:rsidP="00940FB3">
      <w:pPr>
        <w:autoSpaceDE w:val="0"/>
        <w:autoSpaceDN w:val="0"/>
        <w:adjustRightInd w:val="0"/>
        <w:ind w:left="2832" w:hanging="707"/>
        <w:jc w:val="both"/>
        <w:rPr>
          <w:rFonts w:cs="font702"/>
          <w:lang w:bidi="fr-FR"/>
        </w:rPr>
      </w:pPr>
    </w:p>
    <w:p w14:paraId="77D91833" w14:textId="6CF3A7ED" w:rsidR="00C87E0B" w:rsidRDefault="00C87E0B" w:rsidP="00C87E0B">
      <w:pPr>
        <w:autoSpaceDE w:val="0"/>
        <w:autoSpaceDN w:val="0"/>
        <w:adjustRightInd w:val="0"/>
        <w:jc w:val="both"/>
        <w:rPr>
          <w:rFonts w:cs="font702"/>
          <w:lang w:bidi="fr-FR"/>
        </w:rPr>
      </w:pPr>
    </w:p>
    <w:p w14:paraId="45E63A2E" w14:textId="7789F740" w:rsidR="00940FB3" w:rsidRPr="000E1E06" w:rsidRDefault="009E41B1" w:rsidP="00C87E0B">
      <w:pPr>
        <w:autoSpaceDE w:val="0"/>
        <w:autoSpaceDN w:val="0"/>
        <w:adjustRightInd w:val="0"/>
        <w:jc w:val="both"/>
        <w:rPr>
          <w:rFonts w:cs="font702"/>
          <w:i/>
          <w:lang w:bidi="fr-FR"/>
        </w:rPr>
        <w:sectPr w:rsidR="00940FB3" w:rsidRPr="000E1E06" w:rsidSect="00D63DFF">
          <w:type w:val="continuous"/>
          <w:pgSz w:w="11900" w:h="16840"/>
          <w:pgMar w:top="567" w:right="567" w:bottom="822" w:left="567" w:header="709" w:footer="709" w:gutter="0"/>
          <w:cols w:num="2" w:space="708" w:equalWidth="0">
            <w:col w:w="4324" w:space="708"/>
            <w:col w:w="5734"/>
          </w:cols>
        </w:sectPr>
      </w:pPr>
      <w:r>
        <w:rPr>
          <w:rFonts w:cs="font702"/>
          <w:i/>
          <w:lang w:bidi="fr-FR"/>
        </w:rPr>
        <w:t>Caractéristiques communes et différences :</w:t>
      </w:r>
    </w:p>
    <w:p w14:paraId="2C52D80B" w14:textId="77777777" w:rsidR="00940FB3" w:rsidRPr="0024695C" w:rsidRDefault="00940FB3" w:rsidP="00C87E0B">
      <w:pPr>
        <w:autoSpaceDE w:val="0"/>
        <w:autoSpaceDN w:val="0"/>
        <w:adjustRightInd w:val="0"/>
        <w:jc w:val="both"/>
        <w:rPr>
          <w:rFonts w:cs="SFRM1200"/>
          <w:lang w:bidi="fr-FR"/>
        </w:rPr>
      </w:pPr>
    </w:p>
    <w:p w14:paraId="3462AF22" w14:textId="77777777" w:rsidR="00857596" w:rsidRPr="00161DAE" w:rsidRDefault="00857596" w:rsidP="0041532C">
      <w:pPr>
        <w:numPr>
          <w:ilvl w:val="0"/>
          <w:numId w:val="4"/>
        </w:numPr>
        <w:tabs>
          <w:tab w:val="clear" w:pos="360"/>
          <w:tab w:val="num" w:pos="348"/>
        </w:tabs>
        <w:autoSpaceDE w:val="0"/>
        <w:jc w:val="both"/>
        <w:rPr>
          <w:b/>
          <w:u w:val="single"/>
          <w:lang w:val="fr-FR"/>
        </w:rPr>
      </w:pPr>
      <w:r w:rsidRPr="00161DAE">
        <w:rPr>
          <w:b/>
          <w:u w:val="single"/>
          <w:lang w:val="fr-FR"/>
        </w:rPr>
        <w:t>Rappels (en théorie) sur l’algorithmique.</w:t>
      </w:r>
    </w:p>
    <w:p w14:paraId="48E5711C" w14:textId="77777777" w:rsidR="00857596" w:rsidRPr="00161DAE" w:rsidRDefault="00857596">
      <w:pPr>
        <w:ind w:left="360"/>
        <w:rPr>
          <w:lang w:val="fr-FR"/>
        </w:rPr>
      </w:pPr>
      <w:r w:rsidRPr="00161DAE">
        <w:rPr>
          <w:lang w:val="fr-FR"/>
        </w:rPr>
        <w:t>Les instructions autorisées sont :</w:t>
      </w:r>
    </w:p>
    <w:p w14:paraId="25311D22" w14:textId="77777777" w:rsidR="00857596" w:rsidRPr="00161DAE" w:rsidRDefault="00857596" w:rsidP="0041532C">
      <w:pPr>
        <w:pStyle w:val="ListParagraph"/>
        <w:numPr>
          <w:ilvl w:val="0"/>
          <w:numId w:val="6"/>
        </w:numPr>
        <w:tabs>
          <w:tab w:val="clear" w:pos="0"/>
          <w:tab w:val="num" w:pos="-12"/>
        </w:tabs>
        <w:ind w:left="1080"/>
        <w:rPr>
          <w:lang w:val="fr-FR"/>
        </w:rPr>
      </w:pPr>
      <w:r w:rsidRPr="00161DAE">
        <w:rPr>
          <w:lang w:val="fr-FR"/>
        </w:rPr>
        <w:t>Affectation de variables (symbolisées par</w:t>
      </w:r>
      <w:r w:rsidRPr="00161DAE">
        <w:rPr>
          <w:sz w:val="20"/>
          <w:szCs w:val="20"/>
          <w:lang w:val="fr-FR"/>
        </w:rPr>
        <w:t xml:space="preserve"> </w:t>
      </w:r>
      <w:r w:rsidRPr="00161DAE">
        <w:rPr>
          <w:rFonts w:ascii="Wingdings 3" w:hAnsi="Wingdings 3"/>
          <w:sz w:val="20"/>
          <w:szCs w:val="20"/>
          <w:lang w:val="fr-FR"/>
        </w:rPr>
        <w:t></w:t>
      </w:r>
      <w:r w:rsidRPr="00161DAE">
        <w:rPr>
          <w:sz w:val="20"/>
          <w:szCs w:val="20"/>
          <w:lang w:val="fr-FR"/>
        </w:rPr>
        <w:t xml:space="preserve">, </w:t>
      </w:r>
      <w:r w:rsidRPr="00161DAE">
        <w:rPr>
          <w:rFonts w:ascii="Wingdings 3" w:hAnsi="Wingdings 3"/>
          <w:sz w:val="20"/>
          <w:szCs w:val="20"/>
          <w:lang w:val="fr-FR"/>
        </w:rPr>
        <w:t></w:t>
      </w:r>
      <w:r w:rsidRPr="00161DAE">
        <w:rPr>
          <w:sz w:val="20"/>
          <w:szCs w:val="20"/>
          <w:lang w:val="fr-FR"/>
        </w:rPr>
        <w:t>, </w:t>
      </w:r>
      <w:r w:rsidRPr="00161DAE">
        <w:rPr>
          <w:lang w:val="fr-FR"/>
        </w:rPr>
        <w:t>:=, voire =)</w:t>
      </w:r>
    </w:p>
    <w:p w14:paraId="683772A6" w14:textId="39669AAA" w:rsidR="00857596" w:rsidRPr="00161DAE" w:rsidRDefault="00857596" w:rsidP="0041532C">
      <w:pPr>
        <w:pStyle w:val="ListParagraph"/>
        <w:numPr>
          <w:ilvl w:val="0"/>
          <w:numId w:val="6"/>
        </w:numPr>
        <w:tabs>
          <w:tab w:val="clear" w:pos="0"/>
          <w:tab w:val="num" w:pos="-12"/>
        </w:tabs>
        <w:ind w:left="1080"/>
        <w:rPr>
          <w:lang w:val="fr-FR"/>
        </w:rPr>
      </w:pPr>
      <w:r w:rsidRPr="00161DAE">
        <w:rPr>
          <w:lang w:val="fr-FR"/>
        </w:rPr>
        <w:t xml:space="preserve">Instruction </w:t>
      </w:r>
      <w:r w:rsidR="00A94CD0">
        <w:rPr>
          <w:lang w:val="fr-FR"/>
        </w:rPr>
        <w:t>itérative</w:t>
      </w:r>
      <w:r w:rsidRPr="00161DAE">
        <w:rPr>
          <w:lang w:val="fr-FR"/>
        </w:rPr>
        <w:t> :</w:t>
      </w:r>
    </w:p>
    <w:p w14:paraId="32362738" w14:textId="77777777" w:rsidR="00857596" w:rsidRPr="00161DAE" w:rsidRDefault="00857596" w:rsidP="0041532C">
      <w:pPr>
        <w:pStyle w:val="ListParagraph"/>
        <w:numPr>
          <w:ilvl w:val="1"/>
          <w:numId w:val="6"/>
        </w:numPr>
        <w:tabs>
          <w:tab w:val="clear" w:pos="0"/>
          <w:tab w:val="num" w:pos="-12"/>
        </w:tabs>
        <w:ind w:left="1800"/>
        <w:rPr>
          <w:lang w:val="fr-FR"/>
        </w:rPr>
      </w:pPr>
      <w:r w:rsidRPr="00A94CD0">
        <w:rPr>
          <w:b/>
          <w:lang w:val="fr-FR"/>
        </w:rPr>
        <w:t>Tant que</w:t>
      </w:r>
      <w:r w:rsidRPr="00161DAE">
        <w:rPr>
          <w:lang w:val="fr-FR"/>
        </w:rPr>
        <w:t xml:space="preserve"> </w:t>
      </w:r>
      <w:r w:rsidRPr="00161DAE">
        <w:rPr>
          <w:i/>
          <w:lang w:val="fr-FR"/>
        </w:rPr>
        <w:t>condition</w:t>
      </w:r>
      <w:r w:rsidRPr="00161DAE">
        <w:rPr>
          <w:lang w:val="fr-FR"/>
        </w:rPr>
        <w:t xml:space="preserve"> </w:t>
      </w:r>
      <w:r w:rsidRPr="00A94CD0">
        <w:rPr>
          <w:b/>
          <w:lang w:val="fr-FR"/>
        </w:rPr>
        <w:t>faire</w:t>
      </w:r>
      <w:r w:rsidRPr="00161DAE">
        <w:rPr>
          <w:lang w:val="fr-FR"/>
        </w:rPr>
        <w:t xml:space="preserve">… </w:t>
      </w:r>
      <w:r w:rsidRPr="00A94CD0">
        <w:rPr>
          <w:b/>
          <w:lang w:val="fr-FR"/>
        </w:rPr>
        <w:t>fin tant que</w:t>
      </w:r>
      <w:r w:rsidRPr="00161DAE">
        <w:rPr>
          <w:lang w:val="fr-FR"/>
        </w:rPr>
        <w:t>.</w:t>
      </w:r>
    </w:p>
    <w:p w14:paraId="628B4BCF" w14:textId="77777777" w:rsidR="00857596" w:rsidRPr="00161DAE" w:rsidRDefault="00857596" w:rsidP="0041532C">
      <w:pPr>
        <w:pStyle w:val="ListParagraph"/>
        <w:numPr>
          <w:ilvl w:val="1"/>
          <w:numId w:val="6"/>
        </w:numPr>
        <w:tabs>
          <w:tab w:val="clear" w:pos="0"/>
          <w:tab w:val="num" w:pos="-12"/>
        </w:tabs>
        <w:ind w:left="1800"/>
        <w:rPr>
          <w:lang w:val="fr-FR"/>
        </w:rPr>
      </w:pPr>
      <w:r w:rsidRPr="00161DAE">
        <w:rPr>
          <w:lang w:val="fr-FR"/>
        </w:rPr>
        <w:t>Instructions complémentaires</w:t>
      </w:r>
    </w:p>
    <w:p w14:paraId="14E83472" w14:textId="77777777" w:rsidR="00857596" w:rsidRPr="00161DAE" w:rsidRDefault="00857596">
      <w:pPr>
        <w:ind w:left="1776"/>
        <w:rPr>
          <w:lang w:val="fr-FR"/>
        </w:rPr>
      </w:pPr>
      <w:r w:rsidRPr="00A94CD0">
        <w:rPr>
          <w:b/>
          <w:lang w:val="fr-FR"/>
        </w:rPr>
        <w:t>Pour</w:t>
      </w:r>
      <w:r w:rsidRPr="00161DAE">
        <w:rPr>
          <w:lang w:val="fr-FR"/>
        </w:rPr>
        <w:t xml:space="preserve"> </w:t>
      </w:r>
      <w:r w:rsidRPr="00161DAE">
        <w:rPr>
          <w:i/>
          <w:lang w:val="fr-FR"/>
        </w:rPr>
        <w:t>variable de valeur de début à valeur de fin</w:t>
      </w:r>
      <w:r w:rsidRPr="00161DAE">
        <w:rPr>
          <w:lang w:val="fr-FR"/>
        </w:rPr>
        <w:t xml:space="preserve"> </w:t>
      </w:r>
      <w:r w:rsidRPr="00A94CD0">
        <w:rPr>
          <w:b/>
          <w:lang w:val="fr-FR"/>
        </w:rPr>
        <w:t>faire</w:t>
      </w:r>
      <w:r w:rsidRPr="00161DAE">
        <w:rPr>
          <w:lang w:val="fr-FR"/>
        </w:rPr>
        <w:t xml:space="preserve">… </w:t>
      </w:r>
      <w:r w:rsidRPr="00A94CD0">
        <w:rPr>
          <w:b/>
          <w:lang w:val="fr-FR"/>
        </w:rPr>
        <w:t>fin pour</w:t>
      </w:r>
    </w:p>
    <w:p w14:paraId="2B30B0A3" w14:textId="77777777" w:rsidR="00857596" w:rsidRPr="00161DAE" w:rsidRDefault="00857596">
      <w:pPr>
        <w:ind w:left="1776"/>
        <w:rPr>
          <w:i/>
          <w:lang w:val="fr-FR"/>
        </w:rPr>
      </w:pPr>
      <w:r w:rsidRPr="00A94CD0">
        <w:rPr>
          <w:b/>
          <w:lang w:val="fr-FR"/>
        </w:rPr>
        <w:t>Répéter</w:t>
      </w:r>
      <w:r w:rsidRPr="00161DAE">
        <w:rPr>
          <w:lang w:val="fr-FR"/>
        </w:rPr>
        <w:t xml:space="preserve">… </w:t>
      </w:r>
      <w:r w:rsidRPr="00A94CD0">
        <w:rPr>
          <w:b/>
          <w:lang w:val="fr-FR"/>
        </w:rPr>
        <w:t>jusqu’à</w:t>
      </w:r>
      <w:r w:rsidRPr="00161DAE">
        <w:rPr>
          <w:lang w:val="fr-FR"/>
        </w:rPr>
        <w:t xml:space="preserve"> </w:t>
      </w:r>
      <w:r w:rsidRPr="00161DAE">
        <w:rPr>
          <w:i/>
          <w:lang w:val="fr-FR"/>
        </w:rPr>
        <w:t>condition</w:t>
      </w:r>
    </w:p>
    <w:p w14:paraId="05F5320A" w14:textId="77777777" w:rsidR="00857596" w:rsidRPr="00161DAE" w:rsidRDefault="00857596" w:rsidP="0041532C">
      <w:pPr>
        <w:pStyle w:val="ListParagraph"/>
        <w:numPr>
          <w:ilvl w:val="0"/>
          <w:numId w:val="6"/>
        </w:numPr>
        <w:tabs>
          <w:tab w:val="clear" w:pos="0"/>
          <w:tab w:val="num" w:pos="-12"/>
        </w:tabs>
        <w:ind w:left="1080"/>
        <w:rPr>
          <w:lang w:val="fr-FR"/>
        </w:rPr>
      </w:pPr>
      <w:r w:rsidRPr="00161DAE">
        <w:rPr>
          <w:lang w:val="fr-FR"/>
        </w:rPr>
        <w:t>Instruction conditionnelle :</w:t>
      </w:r>
    </w:p>
    <w:p w14:paraId="2A8D4E6D" w14:textId="77777777" w:rsidR="00857596" w:rsidRPr="00161DAE" w:rsidRDefault="00857596" w:rsidP="0041532C">
      <w:pPr>
        <w:pStyle w:val="ListParagraph"/>
        <w:numPr>
          <w:ilvl w:val="1"/>
          <w:numId w:val="6"/>
        </w:numPr>
        <w:tabs>
          <w:tab w:val="clear" w:pos="0"/>
          <w:tab w:val="num" w:pos="-12"/>
        </w:tabs>
        <w:ind w:left="1800"/>
        <w:rPr>
          <w:lang w:val="fr-FR"/>
        </w:rPr>
      </w:pPr>
      <w:r w:rsidRPr="00A94CD0">
        <w:rPr>
          <w:b/>
          <w:lang w:val="fr-FR"/>
        </w:rPr>
        <w:t>Si</w:t>
      </w:r>
      <w:r w:rsidRPr="00161DAE">
        <w:rPr>
          <w:lang w:val="fr-FR"/>
        </w:rPr>
        <w:t xml:space="preserve"> </w:t>
      </w:r>
      <w:r w:rsidRPr="00161DAE">
        <w:rPr>
          <w:i/>
          <w:lang w:val="fr-FR"/>
        </w:rPr>
        <w:t>condition</w:t>
      </w:r>
      <w:r w:rsidRPr="00161DAE">
        <w:rPr>
          <w:lang w:val="fr-FR"/>
        </w:rPr>
        <w:t xml:space="preserve"> </w:t>
      </w:r>
      <w:r w:rsidRPr="00A94CD0">
        <w:rPr>
          <w:b/>
          <w:lang w:val="fr-FR"/>
        </w:rPr>
        <w:t>alors</w:t>
      </w:r>
      <w:r w:rsidRPr="00161DAE">
        <w:rPr>
          <w:lang w:val="fr-FR"/>
        </w:rPr>
        <w:t>… (</w:t>
      </w:r>
      <w:r w:rsidRPr="00A94CD0">
        <w:rPr>
          <w:b/>
          <w:lang w:val="fr-FR"/>
        </w:rPr>
        <w:t>sinon</w:t>
      </w:r>
      <w:r w:rsidRPr="00161DAE">
        <w:rPr>
          <w:lang w:val="fr-FR"/>
        </w:rPr>
        <w:t xml:space="preserve">…) </w:t>
      </w:r>
      <w:r w:rsidRPr="00A94CD0">
        <w:rPr>
          <w:b/>
          <w:lang w:val="fr-FR"/>
        </w:rPr>
        <w:t>fin si</w:t>
      </w:r>
    </w:p>
    <w:p w14:paraId="0A066632" w14:textId="77777777" w:rsidR="00857596" w:rsidRPr="00161DAE" w:rsidRDefault="00857596" w:rsidP="0041532C">
      <w:pPr>
        <w:pStyle w:val="ListParagraph"/>
        <w:numPr>
          <w:ilvl w:val="1"/>
          <w:numId w:val="6"/>
        </w:numPr>
        <w:tabs>
          <w:tab w:val="clear" w:pos="0"/>
          <w:tab w:val="num" w:pos="-12"/>
        </w:tabs>
        <w:ind w:left="1800"/>
        <w:rPr>
          <w:lang w:val="fr-FR"/>
        </w:rPr>
      </w:pPr>
      <w:r w:rsidRPr="00161DAE">
        <w:rPr>
          <w:lang w:val="fr-FR"/>
        </w:rPr>
        <w:t>Instruction complémentaire (aiguillage traduit en switch, case, elif):</w:t>
      </w:r>
    </w:p>
    <w:p w14:paraId="328B414A" w14:textId="77777777" w:rsidR="00857596" w:rsidRPr="00161DAE" w:rsidRDefault="00857596">
      <w:pPr>
        <w:ind w:left="1776"/>
        <w:rPr>
          <w:lang w:val="fr-FR"/>
        </w:rPr>
      </w:pPr>
      <w:r w:rsidRPr="00A94CD0">
        <w:rPr>
          <w:b/>
          <w:lang w:val="fr-FR"/>
        </w:rPr>
        <w:t>Si</w:t>
      </w:r>
      <w:r w:rsidRPr="00161DAE">
        <w:rPr>
          <w:lang w:val="fr-FR"/>
        </w:rPr>
        <w:t xml:space="preserve"> </w:t>
      </w:r>
      <w:r w:rsidRPr="00161DAE">
        <w:rPr>
          <w:i/>
          <w:lang w:val="fr-FR"/>
        </w:rPr>
        <w:t>condition1</w:t>
      </w:r>
      <w:r w:rsidRPr="00161DAE">
        <w:rPr>
          <w:lang w:val="fr-FR"/>
        </w:rPr>
        <w:t xml:space="preserve"> </w:t>
      </w:r>
      <w:r w:rsidRPr="00A94CD0">
        <w:rPr>
          <w:b/>
          <w:lang w:val="fr-FR"/>
        </w:rPr>
        <w:t>alors</w:t>
      </w:r>
      <w:r w:rsidRPr="00161DAE">
        <w:rPr>
          <w:lang w:val="fr-FR"/>
        </w:rPr>
        <w:t xml:space="preserve"> … </w:t>
      </w:r>
      <w:r w:rsidRPr="00A94CD0">
        <w:rPr>
          <w:b/>
          <w:lang w:val="fr-FR"/>
        </w:rPr>
        <w:t>sinon</w:t>
      </w:r>
      <w:r w:rsidRPr="00161DAE">
        <w:rPr>
          <w:lang w:val="fr-FR"/>
        </w:rPr>
        <w:t xml:space="preserve"> </w:t>
      </w:r>
      <w:r w:rsidRPr="00A94CD0">
        <w:rPr>
          <w:b/>
          <w:lang w:val="fr-FR"/>
        </w:rPr>
        <w:t>si</w:t>
      </w:r>
      <w:r w:rsidRPr="00161DAE">
        <w:rPr>
          <w:lang w:val="fr-FR"/>
        </w:rPr>
        <w:t xml:space="preserve"> </w:t>
      </w:r>
      <w:r w:rsidRPr="00161DAE">
        <w:rPr>
          <w:i/>
          <w:lang w:val="fr-FR"/>
        </w:rPr>
        <w:t>condition2</w:t>
      </w:r>
      <w:r w:rsidRPr="00161DAE">
        <w:rPr>
          <w:lang w:val="fr-FR"/>
        </w:rPr>
        <w:t xml:space="preserve"> </w:t>
      </w:r>
      <w:r w:rsidRPr="00A94CD0">
        <w:rPr>
          <w:b/>
          <w:lang w:val="fr-FR"/>
        </w:rPr>
        <w:t>alors</w:t>
      </w:r>
      <w:r w:rsidRPr="00161DAE">
        <w:rPr>
          <w:lang w:val="fr-FR"/>
        </w:rPr>
        <w:t>… etc… (</w:t>
      </w:r>
      <w:r w:rsidRPr="00A94CD0">
        <w:rPr>
          <w:b/>
          <w:lang w:val="fr-FR"/>
        </w:rPr>
        <w:t>sinon</w:t>
      </w:r>
      <w:r w:rsidRPr="00161DAE">
        <w:rPr>
          <w:lang w:val="fr-FR"/>
        </w:rPr>
        <w:t>…) fin aiguillage</w:t>
      </w:r>
    </w:p>
    <w:p w14:paraId="23548568" w14:textId="77777777" w:rsidR="00857596" w:rsidRPr="00161DAE" w:rsidRDefault="00857596" w:rsidP="0041532C">
      <w:pPr>
        <w:numPr>
          <w:ilvl w:val="0"/>
          <w:numId w:val="6"/>
        </w:numPr>
        <w:tabs>
          <w:tab w:val="clear" w:pos="0"/>
          <w:tab w:val="num" w:pos="-12"/>
        </w:tabs>
        <w:ind w:left="1080"/>
        <w:rPr>
          <w:lang w:val="fr-FR"/>
        </w:rPr>
      </w:pPr>
      <w:r w:rsidRPr="00161DAE">
        <w:rPr>
          <w:lang w:val="fr-FR"/>
        </w:rPr>
        <w:t>Entrée/sortie :</w:t>
      </w:r>
    </w:p>
    <w:p w14:paraId="7C8EB23B" w14:textId="77777777" w:rsidR="00857596" w:rsidRPr="00161DAE" w:rsidRDefault="00857596" w:rsidP="0041532C">
      <w:pPr>
        <w:numPr>
          <w:ilvl w:val="1"/>
          <w:numId w:val="6"/>
        </w:numPr>
        <w:tabs>
          <w:tab w:val="clear" w:pos="0"/>
          <w:tab w:val="num" w:pos="-12"/>
        </w:tabs>
        <w:ind w:left="1800"/>
        <w:rPr>
          <w:lang w:val="fr-FR"/>
        </w:rPr>
      </w:pPr>
      <w:r w:rsidRPr="00161DAE">
        <w:rPr>
          <w:lang w:val="fr-FR"/>
        </w:rPr>
        <w:t>Lire au clavier</w:t>
      </w:r>
    </w:p>
    <w:p w14:paraId="09587E45" w14:textId="77777777" w:rsidR="00857596" w:rsidRPr="00161DAE" w:rsidRDefault="00857596" w:rsidP="0041532C">
      <w:pPr>
        <w:numPr>
          <w:ilvl w:val="1"/>
          <w:numId w:val="6"/>
        </w:numPr>
        <w:tabs>
          <w:tab w:val="clear" w:pos="0"/>
          <w:tab w:val="num" w:pos="-12"/>
        </w:tabs>
        <w:ind w:left="1800"/>
        <w:rPr>
          <w:lang w:val="fr-FR"/>
        </w:rPr>
      </w:pPr>
      <w:r w:rsidRPr="00161DAE">
        <w:rPr>
          <w:lang w:val="fr-FR"/>
        </w:rPr>
        <w:t>Afficher/imprimer à l’écran</w:t>
      </w:r>
    </w:p>
    <w:p w14:paraId="0949CF85" w14:textId="77777777" w:rsidR="00857596" w:rsidRPr="00161DAE" w:rsidRDefault="00857596">
      <w:pPr>
        <w:ind w:left="360"/>
        <w:rPr>
          <w:lang w:val="fr-FR"/>
        </w:rPr>
      </w:pPr>
      <w:r w:rsidRPr="00161DAE">
        <w:rPr>
          <w:lang w:val="fr-FR"/>
        </w:rPr>
        <w:t>Pour chaque conditionnelle, chaque répétitive, les instructions doivent être décalées, et un trait doit limiter la séquence d’instructions à effectuer à l’intérieur de cette conditionnelle/répétitive.</w:t>
      </w:r>
    </w:p>
    <w:p w14:paraId="6FAAD670" w14:textId="77777777" w:rsidR="00857596" w:rsidRPr="00161DAE" w:rsidRDefault="00857596">
      <w:pPr>
        <w:autoSpaceDE w:val="0"/>
        <w:ind w:left="360"/>
        <w:jc w:val="both"/>
        <w:rPr>
          <w:rFonts w:ascii="Tahoma" w:hAnsi="Tahoma" w:cs="Tahoma"/>
          <w:u w:val="single"/>
          <w:lang w:val="fr-FR"/>
        </w:rPr>
      </w:pPr>
    </w:p>
    <w:p w14:paraId="07F17E94" w14:textId="77777777" w:rsidR="00857596" w:rsidRPr="00161DAE" w:rsidRDefault="00857596" w:rsidP="0041532C">
      <w:pPr>
        <w:numPr>
          <w:ilvl w:val="0"/>
          <w:numId w:val="4"/>
        </w:numPr>
        <w:tabs>
          <w:tab w:val="clear" w:pos="360"/>
          <w:tab w:val="num" w:pos="348"/>
        </w:tabs>
        <w:autoSpaceDE w:val="0"/>
        <w:jc w:val="both"/>
        <w:rPr>
          <w:b/>
          <w:u w:val="single"/>
          <w:lang w:val="fr-FR"/>
        </w:rPr>
      </w:pPr>
      <w:r w:rsidRPr="00161DAE">
        <w:rPr>
          <w:b/>
          <w:u w:val="single"/>
          <w:lang w:val="fr-FR"/>
        </w:rPr>
        <w:t>Quelques notions de base sur la programmation.</w:t>
      </w:r>
    </w:p>
    <w:p w14:paraId="569198DB" w14:textId="77777777" w:rsidR="00857596" w:rsidRPr="00161DAE" w:rsidRDefault="00857596" w:rsidP="0041532C">
      <w:pPr>
        <w:numPr>
          <w:ilvl w:val="1"/>
          <w:numId w:val="4"/>
        </w:numPr>
        <w:tabs>
          <w:tab w:val="clear" w:pos="720"/>
          <w:tab w:val="num" w:pos="708"/>
        </w:tabs>
        <w:autoSpaceDE w:val="0"/>
        <w:jc w:val="both"/>
        <w:rPr>
          <w:bCs/>
          <w:szCs w:val="20"/>
          <w:u w:val="single"/>
          <w:lang w:val="fr-FR"/>
        </w:rPr>
      </w:pPr>
      <w:r w:rsidRPr="00161DAE">
        <w:rPr>
          <w:bCs/>
          <w:szCs w:val="20"/>
          <w:u w:val="single"/>
          <w:lang w:val="fr-FR"/>
        </w:rPr>
        <w:t>Qu'est-ce que programmer ?</w:t>
      </w:r>
    </w:p>
    <w:p w14:paraId="2AA1E007" w14:textId="77777777" w:rsidR="00857596" w:rsidRPr="00161DAE" w:rsidRDefault="00857596">
      <w:pPr>
        <w:ind w:firstLine="690"/>
        <w:jc w:val="both"/>
        <w:rPr>
          <w:rFonts w:eastAsia="TimesNewRomanPSMT" w:cs="TimesNewRomanPSMT"/>
          <w:szCs w:val="20"/>
          <w:lang w:val="fr-FR"/>
        </w:rPr>
      </w:pPr>
      <w:r w:rsidRPr="00161DAE">
        <w:rPr>
          <w:rFonts w:eastAsia="TimesNewRomanPSMT" w:cs="TimesNewRomanPSMT"/>
          <w:szCs w:val="20"/>
          <w:lang w:val="fr-FR"/>
        </w:rPr>
        <w:t>Programmer, c'est résoudre des problèmes, puis les traduire en une suite d'ordres donnés à l'ordinateur.</w:t>
      </w:r>
    </w:p>
    <w:p w14:paraId="1F1C378C" w14:textId="77777777" w:rsidR="00857596" w:rsidRDefault="00857596">
      <w:pPr>
        <w:ind w:left="709"/>
        <w:jc w:val="both"/>
        <w:rPr>
          <w:rFonts w:eastAsia="TimesNewRomanPSMT" w:cs="TimesNewRomanPSMT"/>
          <w:szCs w:val="20"/>
          <w:lang w:val="fr-FR"/>
        </w:rPr>
      </w:pPr>
      <w:r w:rsidRPr="00161DAE">
        <w:rPr>
          <w:rFonts w:eastAsia="TimesNewRomanPSMT" w:cs="TimesNewRomanPSMT"/>
          <w:szCs w:val="20"/>
          <w:lang w:val="fr-FR"/>
        </w:rPr>
        <w:t xml:space="preserve">Un ordinateur sans programme ne sait rien faire : </w:t>
      </w:r>
      <w:r w:rsidRPr="00161DAE">
        <w:rPr>
          <w:rFonts w:eastAsia="TimesNewRomanPSMT" w:cs="TimesNewRomanPSMT"/>
          <w:i/>
          <w:iCs/>
          <w:szCs w:val="20"/>
          <w:lang w:val="fr-FR"/>
        </w:rPr>
        <w:t>Windows</w:t>
      </w:r>
      <w:r w:rsidRPr="00161DAE">
        <w:rPr>
          <w:rFonts w:eastAsia="TimesNewRomanPSMT" w:cs="TimesNewRomanPSMT"/>
          <w:szCs w:val="20"/>
          <w:lang w:val="fr-FR"/>
        </w:rPr>
        <w:t xml:space="preserve"> est un programme, les jeux sont des programmes.</w:t>
      </w:r>
    </w:p>
    <w:p w14:paraId="7DECF7A3" w14:textId="77777777" w:rsidR="006C1ACA" w:rsidRPr="00161DAE" w:rsidRDefault="006C1ACA">
      <w:pPr>
        <w:ind w:left="709"/>
        <w:jc w:val="both"/>
        <w:rPr>
          <w:rFonts w:eastAsia="TimesNewRomanPSMT" w:cs="TimesNewRomanPSMT"/>
          <w:szCs w:val="20"/>
          <w:lang w:val="fr-FR"/>
        </w:rPr>
      </w:pPr>
    </w:p>
    <w:p w14:paraId="188BC8E2" w14:textId="77777777" w:rsidR="00857596" w:rsidRPr="00161DAE" w:rsidRDefault="00857596" w:rsidP="0041532C">
      <w:pPr>
        <w:numPr>
          <w:ilvl w:val="1"/>
          <w:numId w:val="4"/>
        </w:numPr>
        <w:tabs>
          <w:tab w:val="clear" w:pos="720"/>
          <w:tab w:val="num" w:pos="708"/>
        </w:tabs>
        <w:jc w:val="both"/>
        <w:rPr>
          <w:bCs/>
          <w:szCs w:val="20"/>
          <w:u w:val="single"/>
          <w:lang w:val="fr-FR"/>
        </w:rPr>
      </w:pPr>
      <w:r w:rsidRPr="00161DAE">
        <w:rPr>
          <w:bCs/>
          <w:szCs w:val="20"/>
          <w:u w:val="single"/>
          <w:lang w:val="fr-FR"/>
        </w:rPr>
        <w:t>Les différents types de langage de programmation</w:t>
      </w:r>
    </w:p>
    <w:p w14:paraId="45A64378" w14:textId="77777777" w:rsidR="00857596" w:rsidRPr="00161DAE" w:rsidRDefault="00857596">
      <w:pPr>
        <w:ind w:left="709" w:hanging="15"/>
        <w:jc w:val="both"/>
        <w:rPr>
          <w:rFonts w:eastAsia="TimesNewRomanPSMT" w:cs="TimesNewRomanPSMT"/>
          <w:spacing w:val="-6"/>
          <w:szCs w:val="20"/>
          <w:lang w:val="fr-FR"/>
        </w:rPr>
      </w:pPr>
      <w:r w:rsidRPr="00161DAE">
        <w:rPr>
          <w:rFonts w:eastAsia="TimesNewRomanPSMT" w:cs="TimesNewRomanPSMT"/>
          <w:spacing w:val="-6"/>
          <w:szCs w:val="20"/>
          <w:lang w:val="fr-FR"/>
        </w:rPr>
        <w:t xml:space="preserve">Le seul langage de programmation directement utilisable par un ordinateur est le </w:t>
      </w:r>
      <w:r w:rsidRPr="00161DAE">
        <w:rPr>
          <w:rFonts w:eastAsia="TimesNewRomanPSMT" w:cs="TimesNewRomanPSMT"/>
          <w:bCs/>
          <w:spacing w:val="-6"/>
          <w:szCs w:val="20"/>
          <w:lang w:val="fr-FR"/>
        </w:rPr>
        <w:t>langage machine</w:t>
      </w:r>
      <w:r w:rsidRPr="00161DAE">
        <w:rPr>
          <w:rFonts w:eastAsia="TimesNewRomanPSMT" w:cs="TimesNewRomanPSMT"/>
          <w:spacing w:val="-6"/>
          <w:szCs w:val="20"/>
          <w:lang w:val="fr-FR"/>
        </w:rPr>
        <w:t xml:space="preserve">, sous forme </w:t>
      </w:r>
      <w:r w:rsidRPr="00161DAE">
        <w:rPr>
          <w:rFonts w:eastAsia="TimesNewRomanPSMT" w:cs="TimesNewRomanPSMT"/>
          <w:bCs/>
          <w:spacing w:val="-6"/>
          <w:szCs w:val="20"/>
          <w:lang w:val="fr-FR"/>
        </w:rPr>
        <w:t>binaire</w:t>
      </w:r>
      <w:r w:rsidRPr="00161DAE">
        <w:rPr>
          <w:rFonts w:eastAsia="TimesNewRomanPSMT" w:cs="TimesNewRomanPSMT"/>
          <w:spacing w:val="-6"/>
          <w:szCs w:val="20"/>
          <w:lang w:val="fr-FR"/>
        </w:rPr>
        <w:t xml:space="preserve"> (formé uniquement de 0 et de 1).</w:t>
      </w:r>
    </w:p>
    <w:p w14:paraId="1677235F" w14:textId="77777777" w:rsidR="00857596" w:rsidRPr="00161DAE" w:rsidRDefault="00857596">
      <w:pPr>
        <w:ind w:left="709" w:hanging="15"/>
        <w:jc w:val="both"/>
        <w:rPr>
          <w:rFonts w:eastAsia="TimesNewRomanPSMT" w:cs="TimesNewRomanPSMT"/>
          <w:spacing w:val="-6"/>
          <w:szCs w:val="20"/>
          <w:lang w:val="fr-FR"/>
        </w:rPr>
      </w:pPr>
      <w:r w:rsidRPr="00161DAE">
        <w:rPr>
          <w:rFonts w:eastAsia="TimesNewRomanPSMT" w:cs="TimesNewRomanPSMT"/>
          <w:spacing w:val="-6"/>
          <w:szCs w:val="20"/>
          <w:lang w:val="fr-FR"/>
        </w:rPr>
        <w:t xml:space="preserve">Personne ne programme en langage machine car c'est trop compliqué. Ainsi, les informaticiens ont inventé de nombreux langages qui utilisent des instructions au lieu d'une suite de 0 et de 1. Ces instructions, une fois écrites par le programmeur, sont traduites en </w:t>
      </w:r>
      <w:r w:rsidRPr="00161DAE">
        <w:rPr>
          <w:rFonts w:eastAsia="TimesNewRomanPSMT" w:cs="TimesNewRomanPSMT"/>
          <w:bCs/>
          <w:spacing w:val="-6"/>
          <w:szCs w:val="20"/>
          <w:lang w:val="fr-FR"/>
        </w:rPr>
        <w:t>langage machine</w:t>
      </w:r>
      <w:r w:rsidRPr="00161DAE">
        <w:rPr>
          <w:rFonts w:eastAsia="TimesNewRomanPSMT" w:cs="TimesNewRomanPSMT"/>
          <w:spacing w:val="-6"/>
          <w:szCs w:val="20"/>
          <w:lang w:val="fr-FR"/>
        </w:rPr>
        <w:t xml:space="preserve">, à l'aide d'un programme destiné à cet effet. Ce système de traduction s'appelle </w:t>
      </w:r>
      <w:r w:rsidRPr="00161DAE">
        <w:rPr>
          <w:rFonts w:eastAsia="TimesNewRomanPSMT" w:cs="TimesNewRomanPSMT"/>
          <w:bCs/>
          <w:spacing w:val="-6"/>
          <w:szCs w:val="20"/>
          <w:lang w:val="fr-FR"/>
        </w:rPr>
        <w:t>interpréteur</w:t>
      </w:r>
      <w:r w:rsidRPr="00161DAE">
        <w:rPr>
          <w:rFonts w:eastAsia="TimesNewRomanPSMT" w:cs="TimesNewRomanPSMT"/>
          <w:spacing w:val="-6"/>
          <w:szCs w:val="20"/>
          <w:lang w:val="fr-FR"/>
        </w:rPr>
        <w:t xml:space="preserve"> ou bien </w:t>
      </w:r>
      <w:r w:rsidRPr="00161DAE">
        <w:rPr>
          <w:rFonts w:eastAsia="TimesNewRomanPSMT" w:cs="TimesNewRomanPSMT"/>
          <w:bCs/>
          <w:spacing w:val="-6"/>
          <w:szCs w:val="20"/>
          <w:lang w:val="fr-FR"/>
        </w:rPr>
        <w:t>compilateur</w:t>
      </w:r>
      <w:r w:rsidRPr="00161DAE">
        <w:rPr>
          <w:rFonts w:eastAsia="TimesNewRomanPSMT" w:cs="TimesNewRomanPSMT"/>
          <w:spacing w:val="-6"/>
          <w:szCs w:val="20"/>
          <w:lang w:val="fr-FR"/>
        </w:rPr>
        <w:t>, suivant la méthode utilisée pour effectuer la traduction.</w:t>
      </w:r>
    </w:p>
    <w:p w14:paraId="73949FA4" w14:textId="77777777" w:rsidR="00857596" w:rsidRPr="00161DAE" w:rsidRDefault="00857596">
      <w:pPr>
        <w:autoSpaceDE w:val="0"/>
        <w:ind w:left="709"/>
        <w:jc w:val="both"/>
        <w:rPr>
          <w:rFonts w:eastAsia="TimesNewRomanPSMT" w:cs="TimesNewRomanPSMT"/>
          <w:szCs w:val="20"/>
          <w:lang w:val="fr-FR"/>
        </w:rPr>
      </w:pPr>
      <w:r w:rsidRPr="00161DAE">
        <w:rPr>
          <w:rFonts w:eastAsia="TimesNewRomanPSMT" w:cs="TimesNewRomanPSMT"/>
          <w:szCs w:val="20"/>
          <w:lang w:val="fr-FR"/>
        </w:rPr>
        <w:t>Il existe 2 types de langages de programmation :</w:t>
      </w:r>
    </w:p>
    <w:p w14:paraId="27BD5642" w14:textId="16558E4C" w:rsidR="00857596" w:rsidRPr="00161DAE" w:rsidRDefault="00857596" w:rsidP="0041532C">
      <w:pPr>
        <w:numPr>
          <w:ilvl w:val="0"/>
          <w:numId w:val="2"/>
        </w:numPr>
        <w:tabs>
          <w:tab w:val="clear" w:pos="720"/>
          <w:tab w:val="num" w:pos="708"/>
        </w:tabs>
        <w:autoSpaceDE w:val="0"/>
        <w:ind w:left="1134"/>
        <w:jc w:val="both"/>
        <w:rPr>
          <w:rFonts w:eastAsia="TimesNewRomanPSMT" w:cs="TimesNewRomanPSMT"/>
          <w:spacing w:val="-6"/>
          <w:szCs w:val="20"/>
          <w:lang w:val="fr-FR"/>
        </w:rPr>
      </w:pPr>
      <w:r w:rsidRPr="00161DAE">
        <w:rPr>
          <w:rFonts w:eastAsia="TimesNewRomanPSMT" w:cs="TimesNewRomanPSMT"/>
          <w:bCs/>
          <w:spacing w:val="-6"/>
          <w:szCs w:val="20"/>
          <w:lang w:val="fr-FR"/>
        </w:rPr>
        <w:t>les langages de bas niveau :</w:t>
      </w:r>
      <w:r w:rsidRPr="00161DAE">
        <w:rPr>
          <w:rFonts w:eastAsia="TimesNewRomanPSMT" w:cs="TimesNewRomanPSMT"/>
          <w:spacing w:val="-6"/>
          <w:szCs w:val="20"/>
          <w:lang w:val="fr-FR"/>
        </w:rPr>
        <w:t xml:space="preserve"> très complexes à utiliser (car très éloignés du langage naturel), on dit que ce sont des langages « proches de la mach</w:t>
      </w:r>
      <w:r w:rsidR="0008225B">
        <w:rPr>
          <w:rFonts w:eastAsia="TimesNewRomanPSMT" w:cs="TimesNewRomanPSMT"/>
          <w:spacing w:val="-6"/>
          <w:szCs w:val="20"/>
          <w:lang w:val="fr-FR"/>
        </w:rPr>
        <w:t>ine ». Ils permettent en contre</w:t>
      </w:r>
      <w:r w:rsidRPr="00161DAE">
        <w:rPr>
          <w:rFonts w:eastAsia="TimesNewRomanPSMT" w:cs="TimesNewRomanPSMT"/>
          <w:spacing w:val="-6"/>
          <w:szCs w:val="20"/>
          <w:lang w:val="fr-FR"/>
        </w:rPr>
        <w:t>partie de faire des programmes très rapides à l'exécution.</w:t>
      </w:r>
    </w:p>
    <w:p w14:paraId="25A2E93C" w14:textId="77777777" w:rsidR="00857596" w:rsidRDefault="00857596" w:rsidP="0041532C">
      <w:pPr>
        <w:numPr>
          <w:ilvl w:val="0"/>
          <w:numId w:val="2"/>
        </w:numPr>
        <w:tabs>
          <w:tab w:val="clear" w:pos="720"/>
          <w:tab w:val="num" w:pos="708"/>
        </w:tabs>
        <w:autoSpaceDE w:val="0"/>
        <w:ind w:left="1134"/>
        <w:jc w:val="both"/>
        <w:rPr>
          <w:rFonts w:eastAsia="TimesNewRomanPSMT" w:cs="TimesNewRomanPSMT"/>
          <w:szCs w:val="20"/>
          <w:lang w:val="fr-FR"/>
        </w:rPr>
      </w:pPr>
      <w:r w:rsidRPr="00161DAE">
        <w:rPr>
          <w:rFonts w:eastAsia="TimesNewRomanPSMT" w:cs="TimesNewRomanPSMT"/>
          <w:bCs/>
          <w:szCs w:val="20"/>
          <w:lang w:val="fr-FR"/>
        </w:rPr>
        <w:t>Les langages de haut niveau :</w:t>
      </w:r>
      <w:r w:rsidRPr="00161DAE">
        <w:rPr>
          <w:rFonts w:eastAsia="TimesNewRomanPSMT" w:cs="TimesNewRomanPSMT"/>
          <w:szCs w:val="20"/>
          <w:lang w:val="fr-FR"/>
        </w:rPr>
        <w:t xml:space="preserve"> ils sont plus faciles à utiliser car plus proches du langage naturel.</w:t>
      </w:r>
    </w:p>
    <w:p w14:paraId="06E52FFD" w14:textId="77777777" w:rsidR="006C1ACA" w:rsidRPr="00161DAE" w:rsidRDefault="006C1ACA" w:rsidP="00FF00D9">
      <w:pPr>
        <w:autoSpaceDE w:val="0"/>
        <w:ind w:left="1134"/>
        <w:jc w:val="both"/>
        <w:rPr>
          <w:rFonts w:eastAsia="TimesNewRomanPSMT" w:cs="TimesNewRomanPSMT"/>
          <w:szCs w:val="20"/>
          <w:lang w:val="fr-FR"/>
        </w:rPr>
      </w:pPr>
    </w:p>
    <w:p w14:paraId="75DA72AB" w14:textId="77777777" w:rsidR="00857596" w:rsidRPr="00161DAE" w:rsidRDefault="00857596" w:rsidP="0041532C">
      <w:pPr>
        <w:numPr>
          <w:ilvl w:val="1"/>
          <w:numId w:val="4"/>
        </w:numPr>
        <w:tabs>
          <w:tab w:val="clear" w:pos="720"/>
          <w:tab w:val="num" w:pos="708"/>
        </w:tabs>
        <w:jc w:val="both"/>
        <w:rPr>
          <w:bCs/>
          <w:szCs w:val="20"/>
          <w:u w:val="single"/>
          <w:lang w:val="fr-FR"/>
        </w:rPr>
      </w:pPr>
      <w:r w:rsidRPr="00161DAE">
        <w:rPr>
          <w:bCs/>
          <w:szCs w:val="20"/>
          <w:u w:val="single"/>
          <w:lang w:val="fr-FR"/>
        </w:rPr>
        <w:t>Compilation et interprétation</w:t>
      </w:r>
    </w:p>
    <w:p w14:paraId="586DFC16" w14:textId="77777777" w:rsidR="00857596" w:rsidRPr="00161DAE" w:rsidRDefault="00857596">
      <w:pPr>
        <w:ind w:left="709"/>
        <w:jc w:val="both"/>
        <w:rPr>
          <w:rFonts w:eastAsia="TimesNewRomanPSMT" w:cs="TimesNewRomanPSMT"/>
          <w:spacing w:val="-6"/>
          <w:szCs w:val="20"/>
          <w:lang w:val="fr-FR"/>
        </w:rPr>
      </w:pPr>
      <w:r w:rsidRPr="00161DAE">
        <w:rPr>
          <w:rFonts w:eastAsia="TimesNewRomanPSMT" w:cs="TimesNewRomanPSMT"/>
          <w:spacing w:val="-6"/>
          <w:szCs w:val="20"/>
          <w:lang w:val="fr-FR"/>
        </w:rPr>
        <w:t xml:space="preserve">Le programme tel que nous l'écrivons est appelé </w:t>
      </w:r>
      <w:r w:rsidRPr="00161DAE">
        <w:rPr>
          <w:rFonts w:eastAsia="TimesNewRomanPSMT" w:cs="TimesNewRomanPSMT"/>
          <w:bCs/>
          <w:spacing w:val="-6"/>
          <w:szCs w:val="20"/>
          <w:lang w:val="fr-FR"/>
        </w:rPr>
        <w:t>programme source</w:t>
      </w:r>
      <w:r w:rsidRPr="00161DAE">
        <w:rPr>
          <w:rFonts w:eastAsia="TimesNewRomanPSMT" w:cs="TimesNewRomanPSMT"/>
          <w:spacing w:val="-6"/>
          <w:szCs w:val="20"/>
          <w:lang w:val="fr-FR"/>
        </w:rPr>
        <w:t xml:space="preserve"> (ou </w:t>
      </w:r>
      <w:r w:rsidRPr="00161DAE">
        <w:rPr>
          <w:rFonts w:eastAsia="TimesNewRomanPSMT" w:cs="TimesNewRomanPSMT"/>
          <w:bCs/>
          <w:spacing w:val="-6"/>
          <w:szCs w:val="20"/>
          <w:lang w:val="fr-FR"/>
        </w:rPr>
        <w:t>code source</w:t>
      </w:r>
      <w:r w:rsidRPr="00161DAE">
        <w:rPr>
          <w:rFonts w:eastAsia="TimesNewRomanPSMT" w:cs="TimesNewRomanPSMT"/>
          <w:spacing w:val="-6"/>
          <w:szCs w:val="20"/>
          <w:lang w:val="fr-FR"/>
        </w:rPr>
        <w:t xml:space="preserve">). Comme déjà signalé plus haut, il existe deux techniques principales pour effectuer la traduction d'un </w:t>
      </w:r>
      <w:r w:rsidRPr="00161DAE">
        <w:rPr>
          <w:rFonts w:eastAsia="TimesNewRomanPSMT" w:cs="TimesNewRomanPSMT"/>
          <w:bCs/>
          <w:spacing w:val="-6"/>
          <w:szCs w:val="20"/>
          <w:lang w:val="fr-FR"/>
        </w:rPr>
        <w:t>programme source</w:t>
      </w:r>
      <w:r w:rsidRPr="00161DAE">
        <w:rPr>
          <w:rFonts w:eastAsia="TimesNewRomanPSMT" w:cs="TimesNewRomanPSMT"/>
          <w:spacing w:val="-6"/>
          <w:szCs w:val="20"/>
          <w:lang w:val="fr-FR"/>
        </w:rPr>
        <w:t xml:space="preserve"> en </w:t>
      </w:r>
      <w:r w:rsidRPr="00161DAE">
        <w:rPr>
          <w:rFonts w:eastAsia="TimesNewRomanPSMT" w:cs="TimesNewRomanPSMT"/>
          <w:bCs/>
          <w:spacing w:val="-6"/>
          <w:szCs w:val="20"/>
          <w:lang w:val="fr-FR"/>
        </w:rPr>
        <w:t>langage machine</w:t>
      </w:r>
      <w:r w:rsidRPr="00161DAE">
        <w:rPr>
          <w:rFonts w:eastAsia="TimesNewRomanPSMT" w:cs="TimesNewRomanPSMT"/>
          <w:spacing w:val="-6"/>
          <w:szCs w:val="20"/>
          <w:lang w:val="fr-FR"/>
        </w:rPr>
        <w:t xml:space="preserve"> : </w:t>
      </w:r>
      <w:r w:rsidRPr="00161DAE">
        <w:rPr>
          <w:rFonts w:eastAsia="TimesNewRomanPSMT" w:cs="TimesNewRomanPSMT"/>
          <w:bCs/>
          <w:spacing w:val="-6"/>
          <w:szCs w:val="20"/>
          <w:lang w:val="fr-FR"/>
        </w:rPr>
        <w:t>l'interprétation</w:t>
      </w:r>
      <w:r w:rsidRPr="00161DAE">
        <w:rPr>
          <w:rFonts w:eastAsia="TimesNewRomanPSMT" w:cs="TimesNewRomanPSMT"/>
          <w:spacing w:val="-6"/>
          <w:szCs w:val="20"/>
          <w:lang w:val="fr-FR"/>
        </w:rPr>
        <w:t xml:space="preserve"> et la </w:t>
      </w:r>
      <w:r w:rsidRPr="00161DAE">
        <w:rPr>
          <w:rFonts w:eastAsia="TimesNewRomanPSMT" w:cs="TimesNewRomanPSMT"/>
          <w:bCs/>
          <w:spacing w:val="-6"/>
          <w:szCs w:val="20"/>
          <w:lang w:val="fr-FR"/>
        </w:rPr>
        <w:t>compilation</w:t>
      </w:r>
      <w:r w:rsidRPr="00161DAE">
        <w:rPr>
          <w:rFonts w:eastAsia="TimesNewRomanPSMT" w:cs="TimesNewRomanPSMT"/>
          <w:spacing w:val="-6"/>
          <w:szCs w:val="20"/>
          <w:lang w:val="fr-FR"/>
        </w:rPr>
        <w:t>.</w:t>
      </w:r>
    </w:p>
    <w:p w14:paraId="0E6CBC79" w14:textId="77777777" w:rsidR="00857596" w:rsidRPr="00161DAE" w:rsidRDefault="00857596" w:rsidP="0041532C">
      <w:pPr>
        <w:numPr>
          <w:ilvl w:val="2"/>
          <w:numId w:val="4"/>
        </w:numPr>
        <w:tabs>
          <w:tab w:val="clear" w:pos="1080"/>
          <w:tab w:val="num" w:pos="1068"/>
        </w:tabs>
        <w:jc w:val="both"/>
        <w:rPr>
          <w:bCs/>
          <w:i/>
          <w:szCs w:val="20"/>
          <w:lang w:val="fr-FR"/>
        </w:rPr>
      </w:pPr>
      <w:r w:rsidRPr="00161DAE">
        <w:rPr>
          <w:bCs/>
          <w:i/>
          <w:szCs w:val="20"/>
          <w:lang w:val="fr-FR"/>
        </w:rPr>
        <w:t>L'interprétation</w:t>
      </w:r>
    </w:p>
    <w:p w14:paraId="7C8737AF" w14:textId="77777777" w:rsidR="00857596" w:rsidRDefault="00857596">
      <w:pPr>
        <w:ind w:left="1134"/>
        <w:jc w:val="both"/>
        <w:rPr>
          <w:rFonts w:eastAsia="TimesNewRomanPSMT" w:cs="TimesNewRomanPSMT"/>
          <w:szCs w:val="20"/>
          <w:lang w:val="fr-FR"/>
        </w:rPr>
      </w:pPr>
      <w:r w:rsidRPr="00161DAE">
        <w:rPr>
          <w:rFonts w:eastAsia="TimesNewRomanPSMT" w:cs="TimesNewRomanPSMT"/>
          <w:szCs w:val="20"/>
          <w:lang w:val="fr-FR"/>
        </w:rPr>
        <w:t>Dans cette technique, le logiciel interpréteur doit être utilisé chaque fois que l'on veut faire fonctionner le programme. Chaque ligne du programme source analysé est traduite au fur et à mesure en quelques instructions du langage machine, qui sont ensuite directement exécutées. Python, Javascript, par exemple, sont des langages interprétés.</w:t>
      </w:r>
    </w:p>
    <w:p w14:paraId="216EB57C" w14:textId="77777777" w:rsidR="006C1ACA" w:rsidRPr="00161DAE" w:rsidRDefault="006C1ACA">
      <w:pPr>
        <w:ind w:left="1134"/>
        <w:jc w:val="both"/>
        <w:rPr>
          <w:rFonts w:eastAsia="TimesNewRomanPSMT" w:cs="TimesNewRomanPSMT"/>
          <w:szCs w:val="20"/>
          <w:lang w:val="fr-FR"/>
        </w:rPr>
      </w:pPr>
    </w:p>
    <w:p w14:paraId="6A702A96" w14:textId="77777777" w:rsidR="00857596" w:rsidRPr="00161DAE" w:rsidRDefault="00857596" w:rsidP="0041532C">
      <w:pPr>
        <w:numPr>
          <w:ilvl w:val="2"/>
          <w:numId w:val="4"/>
        </w:numPr>
        <w:tabs>
          <w:tab w:val="clear" w:pos="1080"/>
          <w:tab w:val="num" w:pos="1068"/>
        </w:tabs>
        <w:jc w:val="both"/>
        <w:rPr>
          <w:bCs/>
          <w:i/>
          <w:szCs w:val="20"/>
          <w:lang w:val="fr-FR"/>
        </w:rPr>
      </w:pPr>
      <w:r w:rsidRPr="00161DAE">
        <w:rPr>
          <w:bCs/>
          <w:i/>
          <w:szCs w:val="20"/>
          <w:lang w:val="fr-FR"/>
        </w:rPr>
        <w:t>La compilation</w:t>
      </w:r>
    </w:p>
    <w:p w14:paraId="6C1E99A0" w14:textId="77777777" w:rsidR="00857596" w:rsidRDefault="00857596">
      <w:pPr>
        <w:ind w:left="1134"/>
        <w:jc w:val="both"/>
        <w:rPr>
          <w:rFonts w:eastAsia="TimesNewRomanPSMT" w:cs="TimesNewRomanPSMT"/>
          <w:szCs w:val="20"/>
          <w:lang w:val="fr-FR"/>
        </w:rPr>
      </w:pPr>
      <w:r w:rsidRPr="00161DAE">
        <w:rPr>
          <w:rFonts w:eastAsia="TimesNewRomanPSMT" w:cs="TimesNewRomanPSMT"/>
          <w:szCs w:val="20"/>
          <w:lang w:val="fr-FR"/>
        </w:rPr>
        <w:t xml:space="preserve">La compilation consiste à traduire la totalité du code source en une seule fois. Le logiciel compilateur lit toutes les lignes du programme source et produit une nouvelle suite de codes, écrits en langage machine, que l'on appelle </w:t>
      </w:r>
      <w:r w:rsidRPr="00161DAE">
        <w:rPr>
          <w:rFonts w:eastAsia="TimesNewRomanPSMT" w:cs="TimesNewRomanPSMT"/>
          <w:bCs/>
          <w:szCs w:val="20"/>
          <w:lang w:val="fr-FR"/>
        </w:rPr>
        <w:t>programme objet</w:t>
      </w:r>
      <w:r w:rsidRPr="00161DAE">
        <w:rPr>
          <w:rFonts w:eastAsia="TimesNewRomanPSMT" w:cs="TimesNewRomanPSMT"/>
          <w:szCs w:val="20"/>
          <w:lang w:val="fr-FR"/>
        </w:rPr>
        <w:t xml:space="preserve"> (ou </w:t>
      </w:r>
      <w:r w:rsidRPr="00161DAE">
        <w:rPr>
          <w:rFonts w:eastAsia="TimesNewRomanPSMT" w:cs="TimesNewRomanPSMT"/>
          <w:bCs/>
          <w:szCs w:val="20"/>
          <w:lang w:val="fr-FR"/>
        </w:rPr>
        <w:t>code objet</w:t>
      </w:r>
      <w:r w:rsidRPr="00161DAE">
        <w:rPr>
          <w:rFonts w:eastAsia="TimesNewRomanPSMT" w:cs="TimesNewRomanPSMT"/>
          <w:szCs w:val="20"/>
          <w:lang w:val="fr-FR"/>
        </w:rPr>
        <w:t xml:space="preserve">). Celui-ci peut désormais être exécuté indépendamment du compilateur et être conservé tel quel dans un fichier appelé </w:t>
      </w:r>
      <w:r w:rsidRPr="00161DAE">
        <w:rPr>
          <w:rFonts w:eastAsia="TimesNewRomanPSMT" w:cs="TimesNewRomanPSMT"/>
          <w:bCs/>
          <w:szCs w:val="20"/>
          <w:lang w:val="fr-FR"/>
        </w:rPr>
        <w:t xml:space="preserve">fichier </w:t>
      </w:r>
      <w:r w:rsidRPr="00161DAE">
        <w:rPr>
          <w:rFonts w:eastAsia="TimesNewRomanPSMT" w:cs="TimesNewRomanPSMT"/>
          <w:bCs/>
          <w:szCs w:val="20"/>
          <w:lang w:val="fr-FR"/>
        </w:rPr>
        <w:lastRenderedPageBreak/>
        <w:t>exécutable</w:t>
      </w:r>
      <w:r w:rsidRPr="00161DAE">
        <w:rPr>
          <w:rFonts w:eastAsia="TimesNewRomanPSMT" w:cs="TimesNewRomanPSMT"/>
          <w:szCs w:val="20"/>
          <w:lang w:val="fr-FR"/>
        </w:rPr>
        <w:t xml:space="preserve">. Le </w:t>
      </w:r>
      <w:r w:rsidRPr="00161DAE">
        <w:rPr>
          <w:rFonts w:eastAsia="TimesNewRomanPSMT" w:cs="TimesNewRomanPSMT"/>
          <w:i/>
          <w:iCs/>
          <w:szCs w:val="20"/>
          <w:lang w:val="fr-FR"/>
        </w:rPr>
        <w:t>C++</w:t>
      </w:r>
      <w:r w:rsidRPr="00161DAE">
        <w:rPr>
          <w:rFonts w:eastAsia="TimesNewRomanPSMT" w:cs="TimesNewRomanPSMT"/>
          <w:szCs w:val="20"/>
          <w:lang w:val="fr-FR"/>
        </w:rPr>
        <w:t>, par exemple, est un langage compilé.</w:t>
      </w:r>
    </w:p>
    <w:p w14:paraId="2F350ED8" w14:textId="77777777" w:rsidR="006C1ACA" w:rsidRDefault="006C1ACA">
      <w:pPr>
        <w:ind w:left="1134"/>
        <w:jc w:val="both"/>
        <w:rPr>
          <w:rFonts w:eastAsia="TimesNewRomanPSMT" w:cs="TimesNewRomanPSMT"/>
          <w:szCs w:val="20"/>
          <w:lang w:val="fr-FR"/>
        </w:rPr>
      </w:pPr>
    </w:p>
    <w:p w14:paraId="6CF886DC" w14:textId="77777777" w:rsidR="00857596" w:rsidRPr="00161DAE" w:rsidRDefault="00857596" w:rsidP="0041532C">
      <w:pPr>
        <w:numPr>
          <w:ilvl w:val="2"/>
          <w:numId w:val="4"/>
        </w:numPr>
        <w:tabs>
          <w:tab w:val="clear" w:pos="1080"/>
          <w:tab w:val="num" w:pos="1068"/>
        </w:tabs>
        <w:jc w:val="both"/>
        <w:rPr>
          <w:bCs/>
          <w:i/>
          <w:szCs w:val="20"/>
          <w:lang w:val="fr-FR"/>
        </w:rPr>
      </w:pPr>
      <w:r w:rsidRPr="00161DAE">
        <w:rPr>
          <w:bCs/>
          <w:i/>
          <w:szCs w:val="20"/>
          <w:lang w:val="fr-FR"/>
        </w:rPr>
        <w:t>Avantages et inconvénients de l'interprétation</w:t>
      </w:r>
    </w:p>
    <w:p w14:paraId="155A89F4" w14:textId="77777777" w:rsidR="00857596" w:rsidRPr="00161DAE" w:rsidRDefault="00857596">
      <w:pPr>
        <w:autoSpaceDE w:val="0"/>
        <w:ind w:left="1080"/>
        <w:jc w:val="both"/>
        <w:rPr>
          <w:rFonts w:eastAsia="TimesNewRomanPSMT" w:cs="TimesNewRomanPSMT"/>
          <w:szCs w:val="20"/>
          <w:lang w:val="fr-FR"/>
        </w:rPr>
      </w:pPr>
      <w:r w:rsidRPr="00161DAE">
        <w:rPr>
          <w:rFonts w:eastAsia="TimesNewRomanPSMT" w:cs="TimesNewRomanPSMT"/>
          <w:szCs w:val="20"/>
          <w:lang w:val="fr-FR"/>
        </w:rPr>
        <w:t>L'interprétation est idéale lorsque l'on est en phase d'apprentissage d'un langage, ou en cours d'expérimentation sur un projet. Avec cette technique, on peut en effet tester immédiatement toute modification apportée au programme source, sans passer par une longue phase de compilation qui peut durer des heures pour de très gros programmes.</w:t>
      </w:r>
    </w:p>
    <w:p w14:paraId="4D6B1BFF" w14:textId="77777777" w:rsidR="00857596" w:rsidRDefault="00857596">
      <w:pPr>
        <w:autoSpaceDE w:val="0"/>
        <w:ind w:left="1080"/>
        <w:jc w:val="both"/>
        <w:rPr>
          <w:rFonts w:eastAsia="TimesNewRomanPSMT" w:cs="TimesNewRomanPSMT"/>
          <w:szCs w:val="20"/>
          <w:lang w:val="fr-FR"/>
        </w:rPr>
      </w:pPr>
      <w:r w:rsidRPr="00161DAE">
        <w:rPr>
          <w:rFonts w:eastAsia="TimesNewRomanPSMT" w:cs="TimesNewRomanPSMT"/>
          <w:szCs w:val="20"/>
          <w:lang w:val="fr-FR"/>
        </w:rPr>
        <w:t>Par contre, traduire les instructions à la volée ralentit l'exécution du programme. Les programmes en langage interprété sont toujours plus lents à l'exécution que les programmes en langage compilé.</w:t>
      </w:r>
    </w:p>
    <w:p w14:paraId="2187422C" w14:textId="77777777" w:rsidR="006C1ACA" w:rsidRPr="00161DAE" w:rsidRDefault="006C1ACA">
      <w:pPr>
        <w:autoSpaceDE w:val="0"/>
        <w:ind w:left="1080"/>
        <w:jc w:val="both"/>
        <w:rPr>
          <w:rFonts w:eastAsia="TimesNewRomanPSMT" w:cs="TimesNewRomanPSMT"/>
          <w:szCs w:val="20"/>
          <w:lang w:val="fr-FR"/>
        </w:rPr>
      </w:pPr>
    </w:p>
    <w:p w14:paraId="211DF4FB" w14:textId="77777777" w:rsidR="00857596" w:rsidRPr="00161DAE" w:rsidRDefault="00857596" w:rsidP="0041532C">
      <w:pPr>
        <w:numPr>
          <w:ilvl w:val="2"/>
          <w:numId w:val="4"/>
        </w:numPr>
        <w:tabs>
          <w:tab w:val="clear" w:pos="1080"/>
          <w:tab w:val="num" w:pos="1068"/>
        </w:tabs>
        <w:jc w:val="both"/>
        <w:rPr>
          <w:bCs/>
          <w:i/>
          <w:szCs w:val="20"/>
          <w:lang w:val="fr-FR"/>
        </w:rPr>
      </w:pPr>
      <w:r w:rsidRPr="00161DAE">
        <w:rPr>
          <w:bCs/>
          <w:i/>
          <w:szCs w:val="20"/>
          <w:lang w:val="fr-FR"/>
        </w:rPr>
        <w:t>Choix du langage Python</w:t>
      </w:r>
    </w:p>
    <w:p w14:paraId="154C17E1" w14:textId="77777777" w:rsidR="00857596" w:rsidRPr="00161DAE" w:rsidRDefault="00857596">
      <w:pPr>
        <w:autoSpaceDE w:val="0"/>
        <w:ind w:left="1080"/>
        <w:jc w:val="both"/>
        <w:rPr>
          <w:rFonts w:eastAsia="TimesNewRomanPSMT" w:cs="TimesNewRomanPSMT"/>
          <w:szCs w:val="20"/>
          <w:lang w:val="fr-FR"/>
        </w:rPr>
      </w:pPr>
      <w:r w:rsidRPr="00161DAE">
        <w:rPr>
          <w:rFonts w:eastAsia="TimesNewRomanPSMT" w:cs="TimesNewRomanPSMT"/>
          <w:szCs w:val="20"/>
          <w:lang w:val="fr-FR"/>
        </w:rPr>
        <w:t>Il existe un très grand nombre de langages de programmation, chacun ayant ses avantages et ses inconvénients.</w:t>
      </w:r>
    </w:p>
    <w:p w14:paraId="233CCC49" w14:textId="77777777" w:rsidR="00857596" w:rsidRPr="00161DAE" w:rsidRDefault="00857596">
      <w:pPr>
        <w:autoSpaceDE w:val="0"/>
        <w:ind w:left="1080"/>
        <w:jc w:val="both"/>
        <w:rPr>
          <w:rFonts w:eastAsia="TimesNewRomanPSMT"/>
          <w:szCs w:val="20"/>
          <w:lang w:val="fr-FR"/>
        </w:rPr>
      </w:pPr>
      <w:r w:rsidRPr="00161DAE">
        <w:rPr>
          <w:rFonts w:eastAsia="TimesNewRomanPSMT" w:cs="TimesNewRomanPSMT"/>
          <w:szCs w:val="20"/>
          <w:lang w:val="fr-FR"/>
        </w:rPr>
        <w:t xml:space="preserve">Parmi les langages </w:t>
      </w:r>
      <w:r w:rsidRPr="00161DAE">
        <w:rPr>
          <w:rFonts w:eastAsia="TimesNewRomanPSMT" w:cs="TimesNewRomanPSMT"/>
          <w:bCs/>
          <w:szCs w:val="20"/>
          <w:lang w:val="fr-FR"/>
        </w:rPr>
        <w:t>libres</w:t>
      </w:r>
      <w:r w:rsidRPr="00161DAE">
        <w:rPr>
          <w:rStyle w:val="Caractresdenotedebasdepage"/>
          <w:rFonts w:eastAsia="TimesNewRomanPSMT" w:cs="TimesNewRomanPSMT"/>
          <w:szCs w:val="20"/>
          <w:lang w:val="fr-FR"/>
        </w:rPr>
        <w:footnoteReference w:id="1"/>
      </w:r>
      <w:r w:rsidRPr="00161DAE">
        <w:rPr>
          <w:rFonts w:eastAsia="TimesNewRomanPSMT" w:cs="TimesNewRomanPSMT"/>
          <w:szCs w:val="20"/>
          <w:lang w:val="fr-FR"/>
        </w:rPr>
        <w:t xml:space="preserve"> et gratuits il existe des interpréteurs et des compilateurs pour toute une série de langages, mais surtout ces langages sont modernes, performants, portables (c’est-à-dire utilisables sur différents systèmes d’exploitation tel</w:t>
      </w:r>
      <w:r w:rsidRPr="00161DAE">
        <w:rPr>
          <w:rFonts w:eastAsia="TimesNewRomanPSMT"/>
          <w:szCs w:val="20"/>
          <w:lang w:val="fr-FR"/>
        </w:rPr>
        <w:t xml:space="preserve">s que </w:t>
      </w:r>
      <w:r w:rsidRPr="00161DAE">
        <w:rPr>
          <w:rStyle w:val="ExergueItalique"/>
          <w:rFonts w:eastAsia="TimesNewRomanPSMT"/>
          <w:szCs w:val="20"/>
        </w:rPr>
        <w:t>Windows</w:t>
      </w:r>
      <w:r w:rsidRPr="00161DAE">
        <w:rPr>
          <w:rFonts w:eastAsia="TimesNewRomanPSMT"/>
          <w:szCs w:val="20"/>
          <w:lang w:val="fr-FR"/>
        </w:rPr>
        <w:t xml:space="preserve">, </w:t>
      </w:r>
      <w:r w:rsidRPr="00161DAE">
        <w:rPr>
          <w:rStyle w:val="ExergueItalique"/>
          <w:rFonts w:eastAsia="TimesNewRomanPSMT"/>
          <w:szCs w:val="20"/>
        </w:rPr>
        <w:t>Linux</w:t>
      </w:r>
      <w:r w:rsidRPr="00161DAE">
        <w:rPr>
          <w:rFonts w:eastAsia="TimesNewRomanPSMT"/>
          <w:szCs w:val="20"/>
          <w:lang w:val="fr-FR"/>
        </w:rPr>
        <w:t xml:space="preserve">, </w:t>
      </w:r>
      <w:r w:rsidRPr="00161DAE">
        <w:rPr>
          <w:rStyle w:val="ExergueItalique"/>
          <w:rFonts w:eastAsia="TimesNewRomanPSMT"/>
          <w:szCs w:val="20"/>
        </w:rPr>
        <w:t>Mac OS</w:t>
      </w:r>
      <w:r w:rsidRPr="00161DAE">
        <w:rPr>
          <w:rFonts w:eastAsia="TimesNewRomanPSMT"/>
          <w:szCs w:val="20"/>
          <w:lang w:val="fr-FR"/>
        </w:rPr>
        <w:t xml:space="preserve"> ...), et fort bien documentés.</w:t>
      </w:r>
    </w:p>
    <w:p w14:paraId="6E75D32D" w14:textId="4C9120EB" w:rsidR="00857596" w:rsidRPr="00161DAE" w:rsidRDefault="004B1006">
      <w:pPr>
        <w:autoSpaceDE w:val="0"/>
        <w:ind w:left="1080"/>
        <w:jc w:val="both"/>
        <w:rPr>
          <w:rFonts w:eastAsia="TimesNewRomanPSMT"/>
          <w:szCs w:val="20"/>
          <w:lang w:val="fr-FR"/>
        </w:rPr>
      </w:pPr>
      <w:r>
        <w:rPr>
          <w:rFonts w:eastAsia="TimesNewRomanPSMT"/>
          <w:szCs w:val="20"/>
          <w:lang w:val="fr-FR"/>
        </w:rPr>
        <w:t xml:space="preserve">Le langage dominant </w:t>
      </w:r>
      <w:r w:rsidR="00857596" w:rsidRPr="00161DAE">
        <w:rPr>
          <w:rFonts w:eastAsia="TimesNewRomanPSMT"/>
          <w:szCs w:val="20"/>
          <w:lang w:val="fr-FR"/>
        </w:rPr>
        <w:t xml:space="preserve">est sans conteste </w:t>
      </w:r>
      <w:r w:rsidR="00FD7476">
        <w:rPr>
          <w:rFonts w:eastAsia="TimesNewRomanPSMT"/>
          <w:szCs w:val="20"/>
          <w:lang w:val="fr-FR"/>
        </w:rPr>
        <w:t xml:space="preserve">le </w:t>
      </w:r>
      <w:r w:rsidR="00857596" w:rsidRPr="00161DAE">
        <w:rPr>
          <w:rStyle w:val="ExergueItalique"/>
          <w:rFonts w:eastAsia="TimesNewRomanPSMT"/>
          <w:szCs w:val="20"/>
        </w:rPr>
        <w:t>C/C++</w:t>
      </w:r>
      <w:r w:rsidR="00FD7476">
        <w:rPr>
          <w:rFonts w:eastAsia="TimesNewRomanPSMT"/>
          <w:szCs w:val="20"/>
          <w:lang w:val="fr-FR"/>
        </w:rPr>
        <w:t xml:space="preserve"> et ses variantes.</w:t>
      </w:r>
      <w:r w:rsidR="00857596" w:rsidRPr="00161DAE">
        <w:rPr>
          <w:rFonts w:eastAsia="TimesNewRomanPSMT"/>
          <w:szCs w:val="20"/>
          <w:lang w:val="fr-FR"/>
        </w:rPr>
        <w:t xml:space="preserve"> Ce langage s’impose comme une référence absolue, et tout informaticien sérieux doit s’y frotter tôt ou tard. Il est assez proche de la machine donc sa syntaxe est peu lisible (</w:t>
      </w:r>
      <w:r>
        <w:rPr>
          <w:rFonts w:eastAsia="TimesNewRomanPSMT"/>
          <w:szCs w:val="20"/>
          <w:lang w:val="fr-FR"/>
        </w:rPr>
        <w:t>la remarque sur la lisibilité vaut</w:t>
      </w:r>
      <w:r w:rsidR="00857596" w:rsidRPr="00161DAE">
        <w:rPr>
          <w:rFonts w:eastAsia="TimesNewRomanPSMT"/>
          <w:szCs w:val="20"/>
          <w:lang w:val="fr-FR"/>
        </w:rPr>
        <w:t xml:space="preserve"> aussi dans une large mesure pour le langage </w:t>
      </w:r>
      <w:r w:rsidR="00857596" w:rsidRPr="00161DAE">
        <w:rPr>
          <w:rStyle w:val="ExergueItalique"/>
          <w:rFonts w:eastAsia="TimesNewRomanPSMT"/>
          <w:szCs w:val="20"/>
        </w:rPr>
        <w:t>Java</w:t>
      </w:r>
      <w:r>
        <w:rPr>
          <w:rStyle w:val="ExergueItalique"/>
          <w:rFonts w:eastAsia="TimesNewRomanPSMT"/>
          <w:i w:val="0"/>
          <w:szCs w:val="20"/>
        </w:rPr>
        <w:t>, très répandu également</w:t>
      </w:r>
      <w:r w:rsidR="00857596" w:rsidRPr="00161DAE">
        <w:rPr>
          <w:rFonts w:eastAsia="TimesNewRomanPSMT"/>
          <w:szCs w:val="20"/>
          <w:lang w:val="fr-FR"/>
        </w:rPr>
        <w:t>).</w:t>
      </w:r>
    </w:p>
    <w:p w14:paraId="44904F9F" w14:textId="0DA2330D" w:rsidR="006C1ACA" w:rsidRDefault="00857596" w:rsidP="006C1ACA">
      <w:pPr>
        <w:autoSpaceDE w:val="0"/>
        <w:ind w:left="1080"/>
        <w:jc w:val="both"/>
        <w:rPr>
          <w:rFonts w:eastAsia="TimesNewRomanPSMT" w:cs="TimesNewRomanPSMT"/>
          <w:szCs w:val="20"/>
        </w:rPr>
      </w:pPr>
      <w:r w:rsidRPr="00161DAE">
        <w:rPr>
          <w:rFonts w:eastAsia="TimesNewRomanPSMT" w:cs="TimesNewRomanPSMT"/>
          <w:szCs w:val="20"/>
          <w:lang w:val="fr-FR"/>
        </w:rPr>
        <w:t xml:space="preserve">Pour les débuts dans l’étude de la programmation, il est préférable d’utiliser un langage de plus haut niveau, moins contraignant, à la syntaxe plus lisible. </w:t>
      </w:r>
      <w:r w:rsidR="006C1ACA" w:rsidRPr="00FD2568">
        <w:rPr>
          <w:rFonts w:eastAsia="TimesNewRomanPSMT" w:cs="TimesNewRomanPSMT"/>
          <w:szCs w:val="20"/>
        </w:rPr>
        <w:t xml:space="preserve">Nous avons décidé d’adopter </w:t>
      </w:r>
      <w:r w:rsidR="006C1ACA" w:rsidRPr="00FD2568">
        <w:rPr>
          <w:rFonts w:eastAsia="TimesNewRomanPSMT" w:cs="TimesNewRomanPSMT"/>
          <w:i/>
          <w:iCs/>
          <w:szCs w:val="20"/>
        </w:rPr>
        <w:t>Python</w:t>
      </w:r>
      <w:r w:rsidR="006C1ACA" w:rsidRPr="00FD2568">
        <w:rPr>
          <w:rFonts w:eastAsia="TimesNewRomanPSMT" w:cs="TimesNewRomanPSMT"/>
          <w:szCs w:val="20"/>
        </w:rPr>
        <w:t xml:space="preserve">, langage </w:t>
      </w:r>
      <w:r w:rsidR="006C1ACA">
        <w:rPr>
          <w:rFonts w:eastAsia="TimesNewRomanPSMT" w:cs="TimesNewRomanPSMT"/>
          <w:szCs w:val="20"/>
        </w:rPr>
        <w:t>couramment utilisé, notamment en IA. C’est maintenant le langage le plus utilisé, si on regroupe pas le C avec ses variantes.</w:t>
      </w:r>
    </w:p>
    <w:p w14:paraId="6F4B5F8D" w14:textId="77777777" w:rsidR="006C1ACA" w:rsidRDefault="006C1ACA" w:rsidP="006C1ACA">
      <w:pPr>
        <w:autoSpaceDE w:val="0"/>
        <w:ind w:left="1080"/>
        <w:jc w:val="both"/>
        <w:rPr>
          <w:rFonts w:eastAsia="TimesNewRomanPSMT" w:cs="TimesNewRomanPSMT"/>
          <w:szCs w:val="20"/>
        </w:rPr>
      </w:pPr>
    </w:p>
    <w:p w14:paraId="399D876E" w14:textId="77777777" w:rsidR="006C1ACA" w:rsidRPr="006B3748" w:rsidRDefault="006C1ACA" w:rsidP="006C1ACA">
      <w:pPr>
        <w:autoSpaceDE w:val="0"/>
        <w:ind w:left="1080"/>
        <w:jc w:val="both"/>
        <w:rPr>
          <w:rFonts w:eastAsia="TimesNewRomanPSMT" w:cs="TimesNewRomanPSMT"/>
          <w:i/>
          <w:szCs w:val="20"/>
        </w:rPr>
      </w:pPr>
      <w:r w:rsidRPr="006B3748">
        <w:rPr>
          <w:rFonts w:eastAsia="TimesNewRomanPSMT" w:cs="TimesNewRomanPSMT"/>
          <w:i/>
          <w:szCs w:val="20"/>
        </w:rPr>
        <w:t>Pourcentages des programmes écrits dans différents langages :</w:t>
      </w:r>
    </w:p>
    <w:p w14:paraId="6B614D51" w14:textId="77777777" w:rsidR="006C1ACA" w:rsidRDefault="006C1ACA" w:rsidP="006C1ACA">
      <w:pPr>
        <w:autoSpaceDE w:val="0"/>
        <w:ind w:left="1080"/>
        <w:jc w:val="both"/>
        <w:rPr>
          <w:rFonts w:eastAsia="TimesNewRomanPSMT" w:cs="TimesNewRomanPSMT"/>
          <w:szCs w:val="20"/>
        </w:rPr>
      </w:pPr>
      <w:r>
        <w:rPr>
          <w:rFonts w:eastAsia="TimesNewRomanPSMT" w:cs="TimesNewRomanPSMT"/>
          <w:szCs w:val="20"/>
        </w:rPr>
        <w:t>C, Objective-C, C++, C# : à peu près 25 % des programmes (50 % en 2012)</w:t>
      </w:r>
    </w:p>
    <w:p w14:paraId="0EE00BC6" w14:textId="77777777" w:rsidR="006C1ACA" w:rsidRDefault="006C1ACA" w:rsidP="006C1ACA">
      <w:pPr>
        <w:autoSpaceDE w:val="0"/>
        <w:ind w:left="1080"/>
        <w:jc w:val="both"/>
        <w:rPr>
          <w:rFonts w:eastAsia="TimesNewRomanPSMT" w:cs="TimesNewRomanPSMT"/>
          <w:szCs w:val="20"/>
        </w:rPr>
      </w:pPr>
      <w:r>
        <w:rPr>
          <w:rFonts w:eastAsia="TimesNewRomanPSMT" w:cs="TimesNewRomanPSMT"/>
          <w:szCs w:val="20"/>
        </w:rPr>
        <w:t>Python : 18% (seulement 4 % en 2012 !)</w:t>
      </w:r>
    </w:p>
    <w:p w14:paraId="44305B69" w14:textId="77777777" w:rsidR="006C1ACA" w:rsidRDefault="006C1ACA" w:rsidP="006C1ACA">
      <w:pPr>
        <w:autoSpaceDE w:val="0"/>
        <w:ind w:left="1080"/>
        <w:jc w:val="both"/>
        <w:rPr>
          <w:rFonts w:eastAsia="TimesNewRomanPSMT" w:cs="TimesNewRomanPSMT"/>
          <w:szCs w:val="20"/>
        </w:rPr>
      </w:pPr>
      <w:r>
        <w:rPr>
          <w:rFonts w:eastAsia="TimesNewRomanPSMT" w:cs="TimesNewRomanPSMT"/>
          <w:szCs w:val="20"/>
        </w:rPr>
        <w:t>Java : 10% (17 % en 2012)</w:t>
      </w:r>
    </w:p>
    <w:p w14:paraId="0E2F92A1" w14:textId="77777777" w:rsidR="006C1ACA" w:rsidRDefault="006C1ACA" w:rsidP="006C1ACA">
      <w:pPr>
        <w:autoSpaceDE w:val="0"/>
        <w:ind w:left="1080"/>
        <w:jc w:val="both"/>
        <w:rPr>
          <w:rFonts w:eastAsia="TimesNewRomanPSMT" w:cs="TimesNewRomanPSMT"/>
          <w:szCs w:val="20"/>
        </w:rPr>
      </w:pPr>
      <w:r>
        <w:rPr>
          <w:rFonts w:eastAsia="TimesNewRomanPSMT" w:cs="TimesNewRomanPSMT"/>
          <w:szCs w:val="20"/>
        </w:rPr>
        <w:t>Php (pour le web) : 1,5% (6% en 2012, reste un langage important)</w:t>
      </w:r>
    </w:p>
    <w:p w14:paraId="5218E8E7" w14:textId="77777777" w:rsidR="006C1ACA" w:rsidRDefault="006C1ACA" w:rsidP="006C1ACA">
      <w:pPr>
        <w:autoSpaceDE w:val="0"/>
        <w:ind w:left="1080"/>
        <w:jc w:val="both"/>
        <w:rPr>
          <w:rFonts w:eastAsia="TimesNewRomanPSMT" w:cs="TimesNewRomanPSMT"/>
          <w:szCs w:val="20"/>
        </w:rPr>
      </w:pPr>
      <w:r>
        <w:rPr>
          <w:rFonts w:eastAsia="TimesNewRomanPSMT" w:cs="TimesNewRomanPSMT"/>
          <w:szCs w:val="20"/>
        </w:rPr>
        <w:t>Javascript (pour le web) : 4 %</w:t>
      </w:r>
    </w:p>
    <w:p w14:paraId="20ABCB86" w14:textId="77777777" w:rsidR="006C1ACA" w:rsidRDefault="006C1ACA" w:rsidP="006C1ACA">
      <w:pPr>
        <w:autoSpaceDE w:val="0"/>
        <w:ind w:left="1080"/>
        <w:jc w:val="both"/>
        <w:rPr>
          <w:rFonts w:eastAsia="TimesNewRomanPSMT" w:cs="TimesNewRomanPSMT"/>
          <w:szCs w:val="20"/>
        </w:rPr>
      </w:pPr>
    </w:p>
    <w:p w14:paraId="79AB92D7" w14:textId="77777777" w:rsidR="006C1ACA" w:rsidRDefault="006C1ACA" w:rsidP="006C1ACA">
      <w:pPr>
        <w:autoSpaceDE w:val="0"/>
        <w:ind w:left="1080"/>
        <w:jc w:val="both"/>
        <w:rPr>
          <w:rFonts w:eastAsia="TimesNewRomanPSMT" w:cs="TimesNewRomanPSMT"/>
          <w:szCs w:val="20"/>
        </w:rPr>
      </w:pPr>
      <w:r>
        <w:rPr>
          <w:rFonts w:eastAsia="TimesNewRomanPSMT" w:cs="TimesNewRomanPSMT"/>
          <w:szCs w:val="20"/>
        </w:rPr>
        <w:t>Étonnamment, de très vieux langages comme le Fortran ou Delphi/Pascal Objet figurent toujours dans le top 20 de Tiobe, qui fait un palmarès tous les ans. Encore plus surprenant, Scratch figure dans ce classement ! En 20</w:t>
      </w:r>
      <w:r w:rsidRPr="00DE66B7">
        <w:rPr>
          <w:rFonts w:eastAsia="TimesNewRomanPSMT" w:cs="TimesNewRomanPSMT"/>
          <w:szCs w:val="20"/>
          <w:vertAlign w:val="superscript"/>
        </w:rPr>
        <w:t>ème</w:t>
      </w:r>
      <w:r>
        <w:rPr>
          <w:rFonts w:eastAsia="TimesNewRomanPSMT" w:cs="TimesNewRomanPSMT"/>
          <w:szCs w:val="20"/>
        </w:rPr>
        <w:t xml:space="preserve"> position certes. Enfin, un ancêtre est toujours très utilisé : SQL, que l’on verra en terminale.</w:t>
      </w:r>
    </w:p>
    <w:p w14:paraId="6D29A804" w14:textId="77777777" w:rsidR="002C78D5" w:rsidRDefault="002C78D5" w:rsidP="006C1ACA">
      <w:pPr>
        <w:autoSpaceDE w:val="0"/>
        <w:ind w:left="1080"/>
        <w:jc w:val="both"/>
        <w:rPr>
          <w:rFonts w:eastAsia="TimesNewRomanPSMT" w:cs="TimesNewRomanPSMT"/>
          <w:szCs w:val="20"/>
        </w:rPr>
      </w:pPr>
    </w:p>
    <w:p w14:paraId="73CF30A1" w14:textId="1093D5DC" w:rsidR="002C78D5" w:rsidRDefault="002C78D5" w:rsidP="006C1ACA">
      <w:pPr>
        <w:autoSpaceDE w:val="0"/>
        <w:ind w:left="1080"/>
        <w:jc w:val="both"/>
        <w:rPr>
          <w:rFonts w:eastAsia="TimesNewRomanPSMT" w:cs="TimesNewRomanPSMT"/>
          <w:szCs w:val="20"/>
        </w:rPr>
      </w:pPr>
      <w:r>
        <w:rPr>
          <w:rFonts w:eastAsia="TimesNewRomanPSMT" w:cs="TimesNewRomanPSMT"/>
          <w:szCs w:val="20"/>
        </w:rPr>
        <w:t>Vous pouvez en apprendre plus sur les usages des différents langages dans cet article :</w:t>
      </w:r>
      <w:r w:rsidRPr="002C78D5">
        <w:t xml:space="preserve"> </w:t>
      </w:r>
      <w:hyperlink r:id="rId9" w:history="1">
        <w:r w:rsidRPr="00660B49">
          <w:rPr>
            <w:rStyle w:val="Hyperlink"/>
            <w:rFonts w:eastAsia="TimesNewRomanPSMT" w:cs="TimesNewRomanPSMT"/>
            <w:szCs w:val="20"/>
          </w:rPr>
          <w:t>https://www.codeur.com/blog/top-langages-de-programmation/</w:t>
        </w:r>
      </w:hyperlink>
    </w:p>
    <w:p w14:paraId="462D4707" w14:textId="6E8982AD" w:rsidR="006C1ACA" w:rsidRPr="00FF00D9" w:rsidRDefault="006C1ACA" w:rsidP="006C1ACA">
      <w:pPr>
        <w:autoSpaceDE w:val="0"/>
        <w:ind w:left="1080"/>
        <w:jc w:val="both"/>
        <w:rPr>
          <w:rFonts w:eastAsia="TimesNewRomanPSMT" w:cs="TimesNewRomanPSMT"/>
          <w:i/>
          <w:szCs w:val="20"/>
        </w:rPr>
      </w:pPr>
      <w:r>
        <w:rPr>
          <w:rFonts w:eastAsia="TimesNewRomanPSMT" w:cs="TimesNewRomanPSMT"/>
          <w:szCs w:val="20"/>
        </w:rPr>
        <w:br w:type="page"/>
      </w:r>
      <w:r w:rsidRPr="00FF00D9">
        <w:rPr>
          <w:rFonts w:eastAsia="TimesNewRomanPSMT" w:cs="TimesNewRomanPSMT"/>
          <w:i/>
          <w:szCs w:val="20"/>
        </w:rPr>
        <w:lastRenderedPageBreak/>
        <w:t>Évolution des classements des langages :</w:t>
      </w:r>
    </w:p>
    <w:tbl>
      <w:tblPr>
        <w:tblStyle w:val="TableGrid"/>
        <w:tblW w:w="0" w:type="auto"/>
        <w:tblInd w:w="1080" w:type="dxa"/>
        <w:tblLook w:val="04A0" w:firstRow="1" w:lastRow="0" w:firstColumn="1" w:lastColumn="0" w:noHBand="0" w:noVBand="1"/>
      </w:tblPr>
      <w:tblGrid>
        <w:gridCol w:w="2529"/>
        <w:gridCol w:w="2457"/>
        <w:gridCol w:w="2458"/>
        <w:gridCol w:w="2458"/>
      </w:tblGrid>
      <w:tr w:rsidR="006C1ACA" w:rsidRPr="006B3748" w14:paraId="11128D7D" w14:textId="77777777" w:rsidTr="006C1ACA">
        <w:tc>
          <w:tcPr>
            <w:tcW w:w="2745" w:type="dxa"/>
          </w:tcPr>
          <w:p w14:paraId="520ABA5F" w14:textId="77777777" w:rsidR="006C1ACA" w:rsidRPr="006B3748" w:rsidRDefault="006C1ACA" w:rsidP="006C1ACA">
            <w:pPr>
              <w:autoSpaceDE w:val="0"/>
              <w:jc w:val="both"/>
              <w:rPr>
                <w:rFonts w:eastAsia="TimesNewRomanPSMT" w:cs="TimesNewRomanPSMT"/>
                <w:b/>
                <w:szCs w:val="20"/>
              </w:rPr>
            </w:pPr>
            <w:r w:rsidRPr="006B3748">
              <w:rPr>
                <w:rFonts w:eastAsia="TimesNewRomanPSMT" w:cs="TimesNewRomanPSMT"/>
                <w:b/>
                <w:szCs w:val="20"/>
              </w:rPr>
              <w:t>Langage</w:t>
            </w:r>
          </w:p>
        </w:tc>
        <w:tc>
          <w:tcPr>
            <w:tcW w:w="2745" w:type="dxa"/>
          </w:tcPr>
          <w:p w14:paraId="009CBEC2" w14:textId="77777777" w:rsidR="006C1ACA" w:rsidRPr="006B3748" w:rsidRDefault="006C1ACA" w:rsidP="006C1ACA">
            <w:pPr>
              <w:autoSpaceDE w:val="0"/>
              <w:jc w:val="center"/>
              <w:rPr>
                <w:rFonts w:eastAsia="TimesNewRomanPSMT" w:cs="TimesNewRomanPSMT"/>
                <w:b/>
                <w:szCs w:val="20"/>
              </w:rPr>
            </w:pPr>
            <w:r w:rsidRPr="006B3748">
              <w:rPr>
                <w:rFonts w:eastAsia="TimesNewRomanPSMT" w:cs="TimesNewRomanPSMT"/>
                <w:b/>
                <w:szCs w:val="20"/>
              </w:rPr>
              <w:t>2024</w:t>
            </w:r>
          </w:p>
        </w:tc>
        <w:tc>
          <w:tcPr>
            <w:tcW w:w="2746" w:type="dxa"/>
          </w:tcPr>
          <w:p w14:paraId="184ECFB4" w14:textId="77777777" w:rsidR="006C1ACA" w:rsidRPr="006B3748" w:rsidRDefault="006C1ACA" w:rsidP="006C1ACA">
            <w:pPr>
              <w:autoSpaceDE w:val="0"/>
              <w:jc w:val="center"/>
              <w:rPr>
                <w:rFonts w:eastAsia="TimesNewRomanPSMT" w:cs="TimesNewRomanPSMT"/>
                <w:b/>
                <w:szCs w:val="20"/>
              </w:rPr>
            </w:pPr>
            <w:r w:rsidRPr="006B3748">
              <w:rPr>
                <w:rFonts w:eastAsia="TimesNewRomanPSMT" w:cs="TimesNewRomanPSMT"/>
                <w:b/>
                <w:szCs w:val="20"/>
              </w:rPr>
              <w:t>2014</w:t>
            </w:r>
          </w:p>
        </w:tc>
        <w:tc>
          <w:tcPr>
            <w:tcW w:w="2746" w:type="dxa"/>
          </w:tcPr>
          <w:p w14:paraId="2282DAD9" w14:textId="77777777" w:rsidR="006C1ACA" w:rsidRPr="006B3748" w:rsidRDefault="006C1ACA" w:rsidP="006C1ACA">
            <w:pPr>
              <w:autoSpaceDE w:val="0"/>
              <w:jc w:val="center"/>
              <w:rPr>
                <w:rFonts w:eastAsia="TimesNewRomanPSMT" w:cs="TimesNewRomanPSMT"/>
                <w:b/>
                <w:szCs w:val="20"/>
              </w:rPr>
            </w:pPr>
            <w:r w:rsidRPr="006B3748">
              <w:rPr>
                <w:rFonts w:eastAsia="TimesNewRomanPSMT" w:cs="TimesNewRomanPSMT"/>
                <w:b/>
                <w:szCs w:val="20"/>
              </w:rPr>
              <w:t>1999</w:t>
            </w:r>
          </w:p>
        </w:tc>
      </w:tr>
      <w:tr w:rsidR="006C1ACA" w14:paraId="49B988A6" w14:textId="77777777" w:rsidTr="006C1ACA">
        <w:tc>
          <w:tcPr>
            <w:tcW w:w="2745" w:type="dxa"/>
          </w:tcPr>
          <w:p w14:paraId="0FCABDA8" w14:textId="77777777" w:rsidR="006C1ACA" w:rsidRDefault="006C1ACA" w:rsidP="006C1ACA">
            <w:pPr>
              <w:autoSpaceDE w:val="0"/>
              <w:jc w:val="both"/>
              <w:rPr>
                <w:rFonts w:eastAsia="TimesNewRomanPSMT" w:cs="TimesNewRomanPSMT"/>
                <w:szCs w:val="20"/>
              </w:rPr>
            </w:pPr>
            <w:r>
              <w:rPr>
                <w:rFonts w:eastAsia="TimesNewRomanPSMT" w:cs="TimesNewRomanPSMT"/>
                <w:szCs w:val="20"/>
              </w:rPr>
              <w:t>Python</w:t>
            </w:r>
          </w:p>
        </w:tc>
        <w:tc>
          <w:tcPr>
            <w:tcW w:w="2745" w:type="dxa"/>
          </w:tcPr>
          <w:p w14:paraId="6FDA8B91" w14:textId="77777777" w:rsidR="006C1ACA" w:rsidRDefault="006C1ACA" w:rsidP="006C1ACA">
            <w:pPr>
              <w:autoSpaceDE w:val="0"/>
              <w:jc w:val="center"/>
              <w:rPr>
                <w:rFonts w:eastAsia="TimesNewRomanPSMT" w:cs="TimesNewRomanPSMT"/>
                <w:szCs w:val="20"/>
              </w:rPr>
            </w:pPr>
            <w:r>
              <w:rPr>
                <w:rFonts w:eastAsia="TimesNewRomanPSMT" w:cs="TimesNewRomanPSMT"/>
                <w:szCs w:val="20"/>
              </w:rPr>
              <w:t>1</w:t>
            </w:r>
          </w:p>
        </w:tc>
        <w:tc>
          <w:tcPr>
            <w:tcW w:w="2746" w:type="dxa"/>
          </w:tcPr>
          <w:p w14:paraId="2E291E58" w14:textId="77777777" w:rsidR="006C1ACA" w:rsidRDefault="006C1ACA" w:rsidP="006C1ACA">
            <w:pPr>
              <w:autoSpaceDE w:val="0"/>
              <w:jc w:val="center"/>
              <w:rPr>
                <w:rFonts w:eastAsia="TimesNewRomanPSMT" w:cs="TimesNewRomanPSMT"/>
                <w:szCs w:val="20"/>
              </w:rPr>
            </w:pPr>
            <w:r>
              <w:rPr>
                <w:rFonts w:eastAsia="TimesNewRomanPSMT" w:cs="TimesNewRomanPSMT"/>
                <w:szCs w:val="20"/>
              </w:rPr>
              <w:t>8</w:t>
            </w:r>
          </w:p>
        </w:tc>
        <w:tc>
          <w:tcPr>
            <w:tcW w:w="2746" w:type="dxa"/>
          </w:tcPr>
          <w:p w14:paraId="7A7DDDF9" w14:textId="77777777" w:rsidR="006C1ACA" w:rsidRDefault="006C1ACA" w:rsidP="006C1ACA">
            <w:pPr>
              <w:autoSpaceDE w:val="0"/>
              <w:jc w:val="center"/>
              <w:rPr>
                <w:rFonts w:eastAsia="TimesNewRomanPSMT" w:cs="TimesNewRomanPSMT"/>
                <w:szCs w:val="20"/>
              </w:rPr>
            </w:pPr>
            <w:r>
              <w:rPr>
                <w:rFonts w:eastAsia="TimesNewRomanPSMT" w:cs="TimesNewRomanPSMT"/>
                <w:szCs w:val="20"/>
              </w:rPr>
              <w:t>26</w:t>
            </w:r>
          </w:p>
        </w:tc>
      </w:tr>
      <w:tr w:rsidR="006C1ACA" w14:paraId="6EC4D2A1" w14:textId="77777777" w:rsidTr="006C1ACA">
        <w:tc>
          <w:tcPr>
            <w:tcW w:w="2745" w:type="dxa"/>
          </w:tcPr>
          <w:p w14:paraId="6DBC376C" w14:textId="77777777" w:rsidR="006C1ACA" w:rsidRDefault="006C1ACA" w:rsidP="006C1ACA">
            <w:pPr>
              <w:autoSpaceDE w:val="0"/>
              <w:jc w:val="both"/>
              <w:rPr>
                <w:rFonts w:eastAsia="TimesNewRomanPSMT" w:cs="TimesNewRomanPSMT"/>
                <w:szCs w:val="20"/>
              </w:rPr>
            </w:pPr>
            <w:r>
              <w:rPr>
                <w:rFonts w:eastAsia="TimesNewRomanPSMT" w:cs="TimesNewRomanPSMT"/>
                <w:szCs w:val="20"/>
              </w:rPr>
              <w:t>C</w:t>
            </w:r>
          </w:p>
        </w:tc>
        <w:tc>
          <w:tcPr>
            <w:tcW w:w="2745" w:type="dxa"/>
          </w:tcPr>
          <w:p w14:paraId="68A71262" w14:textId="77777777" w:rsidR="006C1ACA" w:rsidRDefault="006C1ACA" w:rsidP="006C1ACA">
            <w:pPr>
              <w:autoSpaceDE w:val="0"/>
              <w:jc w:val="center"/>
              <w:rPr>
                <w:rFonts w:eastAsia="TimesNewRomanPSMT" w:cs="TimesNewRomanPSMT"/>
                <w:szCs w:val="20"/>
              </w:rPr>
            </w:pPr>
            <w:r>
              <w:rPr>
                <w:rFonts w:eastAsia="TimesNewRomanPSMT" w:cs="TimesNewRomanPSMT"/>
                <w:szCs w:val="20"/>
              </w:rPr>
              <w:t>2</w:t>
            </w:r>
          </w:p>
        </w:tc>
        <w:tc>
          <w:tcPr>
            <w:tcW w:w="2746" w:type="dxa"/>
          </w:tcPr>
          <w:p w14:paraId="6C792605" w14:textId="77777777" w:rsidR="006C1ACA" w:rsidRDefault="006C1ACA" w:rsidP="006C1ACA">
            <w:pPr>
              <w:autoSpaceDE w:val="0"/>
              <w:jc w:val="center"/>
              <w:rPr>
                <w:rFonts w:eastAsia="TimesNewRomanPSMT" w:cs="TimesNewRomanPSMT"/>
                <w:szCs w:val="20"/>
              </w:rPr>
            </w:pPr>
            <w:r>
              <w:rPr>
                <w:rFonts w:eastAsia="TimesNewRomanPSMT" w:cs="TimesNewRomanPSMT"/>
                <w:szCs w:val="20"/>
              </w:rPr>
              <w:t>4</w:t>
            </w:r>
          </w:p>
        </w:tc>
        <w:tc>
          <w:tcPr>
            <w:tcW w:w="2746" w:type="dxa"/>
          </w:tcPr>
          <w:p w14:paraId="7EB487A5" w14:textId="77777777" w:rsidR="006C1ACA" w:rsidRDefault="006C1ACA" w:rsidP="006C1ACA">
            <w:pPr>
              <w:autoSpaceDE w:val="0"/>
              <w:jc w:val="center"/>
              <w:rPr>
                <w:rFonts w:eastAsia="TimesNewRomanPSMT" w:cs="TimesNewRomanPSMT"/>
                <w:szCs w:val="20"/>
              </w:rPr>
            </w:pPr>
            <w:r>
              <w:rPr>
                <w:rFonts w:eastAsia="TimesNewRomanPSMT" w:cs="TimesNewRomanPSMT"/>
                <w:szCs w:val="20"/>
              </w:rPr>
              <w:t>1</w:t>
            </w:r>
          </w:p>
        </w:tc>
      </w:tr>
      <w:tr w:rsidR="006C1ACA" w14:paraId="404D96BB" w14:textId="77777777" w:rsidTr="006C1ACA">
        <w:tc>
          <w:tcPr>
            <w:tcW w:w="2745" w:type="dxa"/>
          </w:tcPr>
          <w:p w14:paraId="0FD156EA" w14:textId="77777777" w:rsidR="006C1ACA" w:rsidRDefault="006C1ACA" w:rsidP="006C1ACA">
            <w:pPr>
              <w:autoSpaceDE w:val="0"/>
              <w:jc w:val="both"/>
              <w:rPr>
                <w:rFonts w:eastAsia="TimesNewRomanPSMT" w:cs="TimesNewRomanPSMT"/>
                <w:szCs w:val="20"/>
              </w:rPr>
            </w:pPr>
            <w:r>
              <w:rPr>
                <w:rFonts w:eastAsia="TimesNewRomanPSMT" w:cs="TimesNewRomanPSMT"/>
                <w:szCs w:val="20"/>
              </w:rPr>
              <w:t>C++</w:t>
            </w:r>
          </w:p>
        </w:tc>
        <w:tc>
          <w:tcPr>
            <w:tcW w:w="2745" w:type="dxa"/>
          </w:tcPr>
          <w:p w14:paraId="6CFFFC30" w14:textId="77777777" w:rsidR="006C1ACA" w:rsidRDefault="006C1ACA" w:rsidP="006C1ACA">
            <w:pPr>
              <w:autoSpaceDE w:val="0"/>
              <w:jc w:val="center"/>
              <w:rPr>
                <w:rFonts w:eastAsia="TimesNewRomanPSMT" w:cs="TimesNewRomanPSMT"/>
                <w:szCs w:val="20"/>
              </w:rPr>
            </w:pPr>
            <w:r>
              <w:rPr>
                <w:rFonts w:eastAsia="TimesNewRomanPSMT" w:cs="TimesNewRomanPSMT"/>
                <w:szCs w:val="20"/>
              </w:rPr>
              <w:t>3</w:t>
            </w:r>
          </w:p>
        </w:tc>
        <w:tc>
          <w:tcPr>
            <w:tcW w:w="2746" w:type="dxa"/>
          </w:tcPr>
          <w:p w14:paraId="337AAB95" w14:textId="77777777" w:rsidR="006C1ACA" w:rsidRDefault="006C1ACA" w:rsidP="006C1ACA">
            <w:pPr>
              <w:autoSpaceDE w:val="0"/>
              <w:jc w:val="center"/>
              <w:rPr>
                <w:rFonts w:eastAsia="TimesNewRomanPSMT" w:cs="TimesNewRomanPSMT"/>
                <w:szCs w:val="20"/>
              </w:rPr>
            </w:pPr>
            <w:r>
              <w:rPr>
                <w:rFonts w:eastAsia="TimesNewRomanPSMT" w:cs="TimesNewRomanPSMT"/>
                <w:szCs w:val="20"/>
              </w:rPr>
              <w:t>4</w:t>
            </w:r>
          </w:p>
        </w:tc>
        <w:tc>
          <w:tcPr>
            <w:tcW w:w="2746" w:type="dxa"/>
          </w:tcPr>
          <w:p w14:paraId="04154D92" w14:textId="77777777" w:rsidR="006C1ACA" w:rsidRDefault="006C1ACA" w:rsidP="006C1ACA">
            <w:pPr>
              <w:autoSpaceDE w:val="0"/>
              <w:jc w:val="center"/>
              <w:rPr>
                <w:rFonts w:eastAsia="TimesNewRomanPSMT" w:cs="TimesNewRomanPSMT"/>
                <w:szCs w:val="20"/>
              </w:rPr>
            </w:pPr>
            <w:r>
              <w:rPr>
                <w:rFonts w:eastAsia="TimesNewRomanPSMT" w:cs="TimesNewRomanPSMT"/>
                <w:szCs w:val="20"/>
              </w:rPr>
              <w:t>2</w:t>
            </w:r>
          </w:p>
        </w:tc>
      </w:tr>
      <w:tr w:rsidR="006C1ACA" w14:paraId="55EF0DB3" w14:textId="77777777" w:rsidTr="006C1ACA">
        <w:tc>
          <w:tcPr>
            <w:tcW w:w="2745" w:type="dxa"/>
          </w:tcPr>
          <w:p w14:paraId="7B9C62B7" w14:textId="77777777" w:rsidR="006C1ACA" w:rsidRDefault="006C1ACA" w:rsidP="006C1ACA">
            <w:pPr>
              <w:autoSpaceDE w:val="0"/>
              <w:jc w:val="both"/>
              <w:rPr>
                <w:rFonts w:eastAsia="TimesNewRomanPSMT" w:cs="TimesNewRomanPSMT"/>
                <w:szCs w:val="20"/>
              </w:rPr>
            </w:pPr>
            <w:r>
              <w:rPr>
                <w:rFonts w:eastAsia="TimesNewRomanPSMT" w:cs="TimesNewRomanPSMT"/>
                <w:szCs w:val="20"/>
              </w:rPr>
              <w:t>C#</w:t>
            </w:r>
          </w:p>
        </w:tc>
        <w:tc>
          <w:tcPr>
            <w:tcW w:w="2745" w:type="dxa"/>
          </w:tcPr>
          <w:p w14:paraId="3983FE11" w14:textId="77777777" w:rsidR="006C1ACA" w:rsidRDefault="006C1ACA" w:rsidP="006C1ACA">
            <w:pPr>
              <w:autoSpaceDE w:val="0"/>
              <w:jc w:val="center"/>
              <w:rPr>
                <w:rFonts w:eastAsia="TimesNewRomanPSMT" w:cs="TimesNewRomanPSMT"/>
                <w:szCs w:val="20"/>
              </w:rPr>
            </w:pPr>
            <w:r>
              <w:rPr>
                <w:rFonts w:eastAsia="TimesNewRomanPSMT" w:cs="TimesNewRomanPSMT"/>
                <w:szCs w:val="20"/>
              </w:rPr>
              <w:t>5</w:t>
            </w:r>
          </w:p>
        </w:tc>
        <w:tc>
          <w:tcPr>
            <w:tcW w:w="2746" w:type="dxa"/>
          </w:tcPr>
          <w:p w14:paraId="17B6A81F" w14:textId="77777777" w:rsidR="006C1ACA" w:rsidRDefault="006C1ACA" w:rsidP="006C1ACA">
            <w:pPr>
              <w:autoSpaceDE w:val="0"/>
              <w:jc w:val="center"/>
              <w:rPr>
                <w:rFonts w:eastAsia="TimesNewRomanPSMT" w:cs="TimesNewRomanPSMT"/>
                <w:szCs w:val="20"/>
              </w:rPr>
            </w:pPr>
            <w:r>
              <w:rPr>
                <w:rFonts w:eastAsia="TimesNewRomanPSMT" w:cs="TimesNewRomanPSMT"/>
                <w:szCs w:val="20"/>
              </w:rPr>
              <w:t>5</w:t>
            </w:r>
          </w:p>
        </w:tc>
        <w:tc>
          <w:tcPr>
            <w:tcW w:w="2746" w:type="dxa"/>
          </w:tcPr>
          <w:p w14:paraId="555C6DD9" w14:textId="77777777" w:rsidR="006C1ACA" w:rsidRDefault="006C1ACA" w:rsidP="006C1ACA">
            <w:pPr>
              <w:autoSpaceDE w:val="0"/>
              <w:jc w:val="center"/>
              <w:rPr>
                <w:rFonts w:eastAsia="TimesNewRomanPSMT" w:cs="TimesNewRomanPSMT"/>
                <w:szCs w:val="20"/>
              </w:rPr>
            </w:pPr>
            <w:r>
              <w:rPr>
                <w:rFonts w:eastAsia="TimesNewRomanPSMT" w:cs="TimesNewRomanPSMT"/>
                <w:szCs w:val="20"/>
              </w:rPr>
              <w:t>2</w:t>
            </w:r>
          </w:p>
        </w:tc>
      </w:tr>
      <w:tr w:rsidR="006C1ACA" w14:paraId="11D265BC" w14:textId="77777777" w:rsidTr="006C1ACA">
        <w:tc>
          <w:tcPr>
            <w:tcW w:w="2745" w:type="dxa"/>
          </w:tcPr>
          <w:p w14:paraId="4EED6D22" w14:textId="77777777" w:rsidR="006C1ACA" w:rsidRDefault="006C1ACA" w:rsidP="006C1ACA">
            <w:pPr>
              <w:autoSpaceDE w:val="0"/>
              <w:jc w:val="both"/>
              <w:rPr>
                <w:rFonts w:eastAsia="TimesNewRomanPSMT" w:cs="TimesNewRomanPSMT"/>
                <w:szCs w:val="20"/>
              </w:rPr>
            </w:pPr>
            <w:r>
              <w:rPr>
                <w:rFonts w:eastAsia="TimesNewRomanPSMT" w:cs="TimesNewRomanPSMT"/>
                <w:szCs w:val="20"/>
              </w:rPr>
              <w:t>Java</w:t>
            </w:r>
          </w:p>
        </w:tc>
        <w:tc>
          <w:tcPr>
            <w:tcW w:w="2745" w:type="dxa"/>
          </w:tcPr>
          <w:p w14:paraId="05809AC8" w14:textId="77777777" w:rsidR="006C1ACA" w:rsidRDefault="006C1ACA" w:rsidP="006C1ACA">
            <w:pPr>
              <w:autoSpaceDE w:val="0"/>
              <w:jc w:val="center"/>
              <w:rPr>
                <w:rFonts w:eastAsia="TimesNewRomanPSMT" w:cs="TimesNewRomanPSMT"/>
                <w:szCs w:val="20"/>
              </w:rPr>
            </w:pPr>
            <w:r>
              <w:rPr>
                <w:rFonts w:eastAsia="TimesNewRomanPSMT" w:cs="TimesNewRomanPSMT"/>
                <w:szCs w:val="20"/>
              </w:rPr>
              <w:t>4</w:t>
            </w:r>
          </w:p>
        </w:tc>
        <w:tc>
          <w:tcPr>
            <w:tcW w:w="2746" w:type="dxa"/>
          </w:tcPr>
          <w:p w14:paraId="31BE8D93" w14:textId="77777777" w:rsidR="006C1ACA" w:rsidRDefault="006C1ACA" w:rsidP="006C1ACA">
            <w:pPr>
              <w:autoSpaceDE w:val="0"/>
              <w:jc w:val="center"/>
              <w:rPr>
                <w:rFonts w:eastAsia="TimesNewRomanPSMT" w:cs="TimesNewRomanPSMT"/>
                <w:szCs w:val="20"/>
              </w:rPr>
            </w:pPr>
            <w:r>
              <w:rPr>
                <w:rFonts w:eastAsia="TimesNewRomanPSMT" w:cs="TimesNewRomanPSMT"/>
                <w:szCs w:val="20"/>
              </w:rPr>
              <w:t>5</w:t>
            </w:r>
          </w:p>
        </w:tc>
        <w:tc>
          <w:tcPr>
            <w:tcW w:w="2746" w:type="dxa"/>
          </w:tcPr>
          <w:p w14:paraId="764A0C9A" w14:textId="77777777" w:rsidR="006C1ACA" w:rsidRDefault="006C1ACA" w:rsidP="006C1ACA">
            <w:pPr>
              <w:autoSpaceDE w:val="0"/>
              <w:jc w:val="center"/>
              <w:rPr>
                <w:rFonts w:eastAsia="TimesNewRomanPSMT" w:cs="TimesNewRomanPSMT"/>
                <w:szCs w:val="20"/>
              </w:rPr>
            </w:pPr>
            <w:r>
              <w:rPr>
                <w:rFonts w:eastAsia="TimesNewRomanPSMT" w:cs="TimesNewRomanPSMT"/>
                <w:szCs w:val="20"/>
              </w:rPr>
              <w:t>16</w:t>
            </w:r>
          </w:p>
        </w:tc>
      </w:tr>
      <w:tr w:rsidR="006C1ACA" w14:paraId="77D75C30" w14:textId="77777777" w:rsidTr="006C1ACA">
        <w:tc>
          <w:tcPr>
            <w:tcW w:w="2745" w:type="dxa"/>
          </w:tcPr>
          <w:p w14:paraId="4F95A574" w14:textId="77777777" w:rsidR="006C1ACA" w:rsidRDefault="006C1ACA" w:rsidP="006C1ACA">
            <w:pPr>
              <w:autoSpaceDE w:val="0"/>
              <w:jc w:val="both"/>
              <w:rPr>
                <w:rFonts w:eastAsia="TimesNewRomanPSMT" w:cs="TimesNewRomanPSMT"/>
                <w:szCs w:val="20"/>
              </w:rPr>
            </w:pPr>
            <w:r>
              <w:rPr>
                <w:rFonts w:eastAsia="TimesNewRomanPSMT" w:cs="TimesNewRomanPSMT"/>
                <w:szCs w:val="20"/>
              </w:rPr>
              <w:t>JavaScript</w:t>
            </w:r>
          </w:p>
        </w:tc>
        <w:tc>
          <w:tcPr>
            <w:tcW w:w="2745" w:type="dxa"/>
          </w:tcPr>
          <w:p w14:paraId="3AF929E9" w14:textId="77777777" w:rsidR="006C1ACA" w:rsidRDefault="006C1ACA" w:rsidP="006C1ACA">
            <w:pPr>
              <w:autoSpaceDE w:val="0"/>
              <w:jc w:val="center"/>
              <w:rPr>
                <w:rFonts w:eastAsia="TimesNewRomanPSMT" w:cs="TimesNewRomanPSMT"/>
                <w:szCs w:val="20"/>
              </w:rPr>
            </w:pPr>
            <w:r>
              <w:rPr>
                <w:rFonts w:eastAsia="TimesNewRomanPSMT" w:cs="TimesNewRomanPSMT"/>
                <w:szCs w:val="20"/>
              </w:rPr>
              <w:t>6</w:t>
            </w:r>
          </w:p>
        </w:tc>
        <w:tc>
          <w:tcPr>
            <w:tcW w:w="2746" w:type="dxa"/>
          </w:tcPr>
          <w:p w14:paraId="03C99029" w14:textId="77777777" w:rsidR="006C1ACA" w:rsidRDefault="006C1ACA" w:rsidP="006C1ACA">
            <w:pPr>
              <w:autoSpaceDE w:val="0"/>
              <w:jc w:val="center"/>
              <w:rPr>
                <w:rFonts w:eastAsia="TimesNewRomanPSMT" w:cs="TimesNewRomanPSMT"/>
                <w:szCs w:val="20"/>
              </w:rPr>
            </w:pPr>
            <w:r>
              <w:rPr>
                <w:rFonts w:eastAsia="TimesNewRomanPSMT" w:cs="TimesNewRomanPSMT"/>
                <w:szCs w:val="20"/>
              </w:rPr>
              <w:t>9</w:t>
            </w:r>
          </w:p>
        </w:tc>
        <w:tc>
          <w:tcPr>
            <w:tcW w:w="2746" w:type="dxa"/>
          </w:tcPr>
          <w:p w14:paraId="66AC376E" w14:textId="77777777" w:rsidR="006C1ACA" w:rsidRDefault="006C1ACA" w:rsidP="006C1ACA">
            <w:pPr>
              <w:autoSpaceDE w:val="0"/>
              <w:jc w:val="center"/>
              <w:rPr>
                <w:rFonts w:eastAsia="TimesNewRomanPSMT" w:cs="TimesNewRomanPSMT"/>
                <w:szCs w:val="20"/>
              </w:rPr>
            </w:pPr>
            <w:r>
              <w:rPr>
                <w:rFonts w:eastAsia="TimesNewRomanPSMT" w:cs="TimesNewRomanPSMT"/>
                <w:szCs w:val="20"/>
              </w:rPr>
              <w:t>18</w:t>
            </w:r>
          </w:p>
        </w:tc>
      </w:tr>
      <w:tr w:rsidR="006C1ACA" w14:paraId="6AAEA8F9" w14:textId="77777777" w:rsidTr="006C1ACA">
        <w:tc>
          <w:tcPr>
            <w:tcW w:w="2745" w:type="dxa"/>
          </w:tcPr>
          <w:p w14:paraId="1BF8867D" w14:textId="77777777" w:rsidR="006C1ACA" w:rsidRDefault="006C1ACA" w:rsidP="006C1ACA">
            <w:pPr>
              <w:autoSpaceDE w:val="0"/>
              <w:jc w:val="both"/>
              <w:rPr>
                <w:rFonts w:eastAsia="TimesNewRomanPSMT" w:cs="TimesNewRomanPSMT"/>
                <w:szCs w:val="20"/>
              </w:rPr>
            </w:pPr>
            <w:r>
              <w:rPr>
                <w:rFonts w:eastAsia="TimesNewRomanPSMT" w:cs="TimesNewRomanPSMT"/>
                <w:szCs w:val="20"/>
              </w:rPr>
              <w:t>SQL</w:t>
            </w:r>
          </w:p>
        </w:tc>
        <w:tc>
          <w:tcPr>
            <w:tcW w:w="2745" w:type="dxa"/>
          </w:tcPr>
          <w:p w14:paraId="284C365D" w14:textId="77777777" w:rsidR="006C1ACA" w:rsidRDefault="006C1ACA" w:rsidP="006C1ACA">
            <w:pPr>
              <w:autoSpaceDE w:val="0"/>
              <w:jc w:val="center"/>
              <w:rPr>
                <w:rFonts w:eastAsia="TimesNewRomanPSMT" w:cs="TimesNewRomanPSMT"/>
                <w:szCs w:val="20"/>
              </w:rPr>
            </w:pPr>
            <w:r>
              <w:rPr>
                <w:rFonts w:eastAsia="TimesNewRomanPSMT" w:cs="TimesNewRomanPSMT"/>
                <w:szCs w:val="20"/>
              </w:rPr>
              <w:t>8</w:t>
            </w:r>
          </w:p>
        </w:tc>
        <w:tc>
          <w:tcPr>
            <w:tcW w:w="2746" w:type="dxa"/>
          </w:tcPr>
          <w:p w14:paraId="0ECE562B" w14:textId="77777777" w:rsidR="006C1ACA" w:rsidRDefault="006C1ACA" w:rsidP="006C1ACA">
            <w:pPr>
              <w:autoSpaceDE w:val="0"/>
              <w:jc w:val="center"/>
              <w:rPr>
                <w:rFonts w:eastAsia="TimesNewRomanPSMT" w:cs="TimesNewRomanPSMT"/>
                <w:szCs w:val="20"/>
              </w:rPr>
            </w:pPr>
            <w:r>
              <w:rPr>
                <w:rFonts w:eastAsia="TimesNewRomanPSMT" w:cs="TimesNewRomanPSMT"/>
                <w:szCs w:val="20"/>
              </w:rPr>
              <w:t>/</w:t>
            </w:r>
          </w:p>
        </w:tc>
        <w:tc>
          <w:tcPr>
            <w:tcW w:w="2746" w:type="dxa"/>
          </w:tcPr>
          <w:p w14:paraId="1CCC74EF" w14:textId="77777777" w:rsidR="006C1ACA" w:rsidRDefault="006C1ACA" w:rsidP="006C1ACA">
            <w:pPr>
              <w:autoSpaceDE w:val="0"/>
              <w:jc w:val="center"/>
              <w:rPr>
                <w:rFonts w:eastAsia="TimesNewRomanPSMT" w:cs="TimesNewRomanPSMT"/>
                <w:szCs w:val="20"/>
              </w:rPr>
            </w:pPr>
            <w:r>
              <w:rPr>
                <w:rFonts w:eastAsia="TimesNewRomanPSMT" w:cs="TimesNewRomanPSMT"/>
                <w:szCs w:val="20"/>
              </w:rPr>
              <w:t>92 en 2004</w:t>
            </w:r>
          </w:p>
        </w:tc>
      </w:tr>
      <w:tr w:rsidR="006C1ACA" w14:paraId="61978A51" w14:textId="77777777" w:rsidTr="006C1ACA">
        <w:tc>
          <w:tcPr>
            <w:tcW w:w="2745" w:type="dxa"/>
          </w:tcPr>
          <w:p w14:paraId="4995427B" w14:textId="77777777" w:rsidR="006C1ACA" w:rsidRDefault="006C1ACA" w:rsidP="006C1ACA">
            <w:pPr>
              <w:autoSpaceDE w:val="0"/>
              <w:jc w:val="both"/>
              <w:rPr>
                <w:rFonts w:eastAsia="TimesNewRomanPSMT" w:cs="TimesNewRomanPSMT"/>
                <w:szCs w:val="20"/>
              </w:rPr>
            </w:pPr>
            <w:r>
              <w:rPr>
                <w:rFonts w:eastAsia="TimesNewRomanPSMT" w:cs="TimesNewRomanPSMT"/>
                <w:szCs w:val="20"/>
              </w:rPr>
              <w:t>PHP</w:t>
            </w:r>
          </w:p>
        </w:tc>
        <w:tc>
          <w:tcPr>
            <w:tcW w:w="2745" w:type="dxa"/>
          </w:tcPr>
          <w:p w14:paraId="7E244358" w14:textId="77777777" w:rsidR="006C1ACA" w:rsidRDefault="006C1ACA" w:rsidP="006C1ACA">
            <w:pPr>
              <w:autoSpaceDE w:val="0"/>
              <w:jc w:val="center"/>
              <w:rPr>
                <w:rFonts w:eastAsia="TimesNewRomanPSMT" w:cs="TimesNewRomanPSMT"/>
                <w:szCs w:val="20"/>
              </w:rPr>
            </w:pPr>
            <w:r>
              <w:rPr>
                <w:rFonts w:eastAsia="TimesNewRomanPSMT" w:cs="TimesNewRomanPSMT"/>
                <w:szCs w:val="20"/>
              </w:rPr>
              <w:t>10</w:t>
            </w:r>
          </w:p>
        </w:tc>
        <w:tc>
          <w:tcPr>
            <w:tcW w:w="2746" w:type="dxa"/>
          </w:tcPr>
          <w:p w14:paraId="50387EEE" w14:textId="77777777" w:rsidR="006C1ACA" w:rsidRDefault="006C1ACA" w:rsidP="006C1ACA">
            <w:pPr>
              <w:autoSpaceDE w:val="0"/>
              <w:jc w:val="center"/>
              <w:rPr>
                <w:rFonts w:eastAsia="TimesNewRomanPSMT" w:cs="TimesNewRomanPSMT"/>
                <w:szCs w:val="20"/>
              </w:rPr>
            </w:pPr>
            <w:r>
              <w:rPr>
                <w:rFonts w:eastAsia="TimesNewRomanPSMT" w:cs="TimesNewRomanPSMT"/>
                <w:szCs w:val="20"/>
              </w:rPr>
              <w:t>6</w:t>
            </w:r>
          </w:p>
        </w:tc>
        <w:tc>
          <w:tcPr>
            <w:tcW w:w="2746" w:type="dxa"/>
          </w:tcPr>
          <w:p w14:paraId="226A42F6" w14:textId="77777777" w:rsidR="006C1ACA" w:rsidRDefault="006C1ACA" w:rsidP="006C1ACA">
            <w:pPr>
              <w:autoSpaceDE w:val="0"/>
              <w:jc w:val="center"/>
              <w:rPr>
                <w:rFonts w:eastAsia="TimesNewRomanPSMT" w:cs="TimesNewRomanPSMT"/>
                <w:szCs w:val="20"/>
              </w:rPr>
            </w:pPr>
            <w:r>
              <w:rPr>
                <w:rFonts w:eastAsia="TimesNewRomanPSMT" w:cs="TimesNewRomanPSMT"/>
                <w:szCs w:val="20"/>
              </w:rPr>
              <w:t>6 en 2004</w:t>
            </w:r>
          </w:p>
        </w:tc>
      </w:tr>
    </w:tbl>
    <w:p w14:paraId="7FB2733F" w14:textId="7DABD827" w:rsidR="00857596" w:rsidRPr="00161DAE" w:rsidRDefault="00857596">
      <w:pPr>
        <w:autoSpaceDE w:val="0"/>
        <w:ind w:left="1080"/>
        <w:jc w:val="both"/>
        <w:rPr>
          <w:rFonts w:eastAsia="TimesNewRomanPSMT" w:cs="TimesNewRomanPSMT"/>
          <w:szCs w:val="20"/>
          <w:lang w:val="fr-FR"/>
        </w:rPr>
      </w:pPr>
    </w:p>
    <w:p w14:paraId="7BFC273A" w14:textId="77777777" w:rsidR="00857596" w:rsidRPr="00161DAE" w:rsidRDefault="00857596" w:rsidP="0041532C">
      <w:pPr>
        <w:numPr>
          <w:ilvl w:val="0"/>
          <w:numId w:val="4"/>
        </w:numPr>
        <w:tabs>
          <w:tab w:val="clear" w:pos="360"/>
          <w:tab w:val="num" w:pos="348"/>
        </w:tabs>
        <w:autoSpaceDE w:val="0"/>
        <w:jc w:val="both"/>
        <w:rPr>
          <w:b/>
          <w:u w:val="single"/>
          <w:lang w:val="fr-FR"/>
        </w:rPr>
      </w:pPr>
      <w:r w:rsidRPr="00161DAE">
        <w:rPr>
          <w:b/>
          <w:u w:val="single"/>
          <w:lang w:val="fr-FR"/>
        </w:rPr>
        <w:t>Comment utiliser Python</w:t>
      </w:r>
    </w:p>
    <w:p w14:paraId="1379D947" w14:textId="39FDC3E0" w:rsidR="00857596" w:rsidRDefault="00857596" w:rsidP="0041532C">
      <w:pPr>
        <w:autoSpaceDE w:val="0"/>
        <w:ind w:left="360"/>
        <w:jc w:val="both"/>
        <w:rPr>
          <w:lang w:val="fr-FR"/>
        </w:rPr>
      </w:pPr>
      <w:r w:rsidRPr="00161DAE">
        <w:rPr>
          <w:lang w:val="fr-FR"/>
        </w:rPr>
        <w:t xml:space="preserve">Les outils dont vous aurez besoin peuvent se limiter à Python et un </w:t>
      </w:r>
      <w:r w:rsidR="00E26869">
        <w:rPr>
          <w:lang w:val="fr-FR"/>
        </w:rPr>
        <w:t>en</w:t>
      </w:r>
      <w:r w:rsidR="00682B80">
        <w:rPr>
          <w:lang w:val="fr-FR"/>
        </w:rPr>
        <w:t>vironnement de développement. Je</w:t>
      </w:r>
      <w:r w:rsidR="00E26869">
        <w:rPr>
          <w:lang w:val="fr-FR"/>
        </w:rPr>
        <w:t xml:space="preserve"> vous conseille très fortement (très très fortement) (très très très fortement) d’installer de quoi lire les notebooks (cf 2. Jupyter)</w:t>
      </w:r>
      <w:r w:rsidR="00065EF8">
        <w:rPr>
          <w:lang w:val="fr-FR"/>
        </w:rPr>
        <w:t>. Dans l’académie de Montpellier, les ordinateurs fournis par la région ont déjà tout le nécessaire installé.</w:t>
      </w:r>
    </w:p>
    <w:p w14:paraId="284D568A" w14:textId="77777777" w:rsidR="00065EF8" w:rsidRPr="00161DAE" w:rsidRDefault="00065EF8" w:rsidP="0041532C">
      <w:pPr>
        <w:autoSpaceDE w:val="0"/>
        <w:ind w:left="360"/>
        <w:jc w:val="both"/>
        <w:rPr>
          <w:lang w:val="fr-FR"/>
        </w:rPr>
      </w:pPr>
    </w:p>
    <w:p w14:paraId="135E8215" w14:textId="77777777" w:rsidR="00857596" w:rsidRPr="00161DAE" w:rsidRDefault="00857596" w:rsidP="0041532C">
      <w:pPr>
        <w:numPr>
          <w:ilvl w:val="1"/>
          <w:numId w:val="4"/>
        </w:numPr>
        <w:jc w:val="both"/>
        <w:rPr>
          <w:bCs/>
          <w:szCs w:val="20"/>
          <w:u w:val="single"/>
          <w:lang w:val="fr-FR"/>
        </w:rPr>
      </w:pPr>
      <w:r w:rsidRPr="00161DAE">
        <w:rPr>
          <w:bCs/>
          <w:szCs w:val="20"/>
          <w:u w:val="single"/>
          <w:lang w:val="fr-FR"/>
        </w:rPr>
        <w:t>Installation de Python (pour : exercices, devoirs, projet)</w:t>
      </w:r>
    </w:p>
    <w:p w14:paraId="2BB11AC0" w14:textId="52674427" w:rsidR="00857596" w:rsidRPr="00161DAE" w:rsidRDefault="00857596" w:rsidP="0041532C">
      <w:pPr>
        <w:ind w:left="720"/>
        <w:jc w:val="both"/>
        <w:rPr>
          <w:szCs w:val="20"/>
          <w:lang w:val="fr-FR"/>
        </w:rPr>
      </w:pPr>
      <w:r w:rsidRPr="00161DAE">
        <w:rPr>
          <w:szCs w:val="20"/>
          <w:lang w:val="fr-FR"/>
        </w:rPr>
        <w:t>La première chose à faire pour utiliser Python est de l'installer, si nécessaire…</w:t>
      </w:r>
    </w:p>
    <w:p w14:paraId="445BF74A" w14:textId="01682504" w:rsidR="00857596" w:rsidRPr="00161DAE" w:rsidRDefault="00857596" w:rsidP="0041532C">
      <w:pPr>
        <w:ind w:left="720"/>
        <w:jc w:val="both"/>
        <w:rPr>
          <w:color w:val="222222"/>
          <w:szCs w:val="20"/>
          <w:lang w:val="fr-FR"/>
        </w:rPr>
      </w:pPr>
      <w:r w:rsidRPr="00161DAE">
        <w:rPr>
          <w:color w:val="222222"/>
          <w:szCs w:val="20"/>
          <w:lang w:val="fr-FR"/>
        </w:rPr>
        <w:t xml:space="preserve">Si vous utilisez </w:t>
      </w:r>
      <w:r w:rsidRPr="00161DAE">
        <w:rPr>
          <w:i/>
          <w:iCs/>
          <w:color w:val="222222"/>
          <w:szCs w:val="20"/>
          <w:lang w:val="fr-FR"/>
        </w:rPr>
        <w:t>Linux</w:t>
      </w:r>
      <w:r w:rsidRPr="00161DAE">
        <w:rPr>
          <w:color w:val="222222"/>
          <w:szCs w:val="20"/>
          <w:lang w:val="fr-FR"/>
        </w:rPr>
        <w:t xml:space="preserve"> sur votre machine, vous avez </w:t>
      </w:r>
      <w:r w:rsidR="00682B80">
        <w:rPr>
          <w:color w:val="222222"/>
          <w:szCs w:val="20"/>
          <w:lang w:val="fr-FR"/>
        </w:rPr>
        <w:t>certainement</w:t>
      </w:r>
      <w:r w:rsidRPr="00161DAE">
        <w:rPr>
          <w:color w:val="222222"/>
          <w:szCs w:val="20"/>
          <w:lang w:val="fr-FR"/>
        </w:rPr>
        <w:t xml:space="preserve"> déjà </w:t>
      </w:r>
      <w:r w:rsidRPr="00161DAE">
        <w:rPr>
          <w:i/>
          <w:iCs/>
          <w:color w:val="222222"/>
          <w:szCs w:val="20"/>
          <w:lang w:val="fr-FR"/>
        </w:rPr>
        <w:t>Python 3</w:t>
      </w:r>
      <w:r w:rsidRPr="00161DAE">
        <w:rPr>
          <w:color w:val="222222"/>
          <w:szCs w:val="20"/>
          <w:lang w:val="fr-FR"/>
        </w:rPr>
        <w:t xml:space="preserve">. </w:t>
      </w:r>
      <w:r w:rsidR="00682B80">
        <w:rPr>
          <w:color w:val="222222"/>
          <w:szCs w:val="20"/>
          <w:lang w:val="fr-FR"/>
        </w:rPr>
        <w:t>Les</w:t>
      </w:r>
      <w:r w:rsidRPr="00161DAE">
        <w:rPr>
          <w:color w:val="222222"/>
          <w:szCs w:val="20"/>
          <w:lang w:val="fr-FR"/>
        </w:rPr>
        <w:t xml:space="preserve"> distributions </w:t>
      </w:r>
      <w:r w:rsidR="00682B80">
        <w:rPr>
          <w:color w:val="222222"/>
          <w:szCs w:val="20"/>
          <w:lang w:val="fr-FR"/>
        </w:rPr>
        <w:t xml:space="preserve">récentes de </w:t>
      </w:r>
      <w:r w:rsidRPr="00161DAE">
        <w:rPr>
          <w:i/>
          <w:iCs/>
          <w:color w:val="222222"/>
          <w:szCs w:val="20"/>
          <w:lang w:val="fr-FR"/>
        </w:rPr>
        <w:t xml:space="preserve">GNU/Linux, </w:t>
      </w:r>
      <w:r w:rsidRPr="00161DAE">
        <w:rPr>
          <w:iCs/>
          <w:color w:val="222222"/>
          <w:szCs w:val="20"/>
          <w:lang w:val="fr-FR"/>
        </w:rPr>
        <w:t>ainsi que Mac OsX,</w:t>
      </w:r>
      <w:r w:rsidRPr="00161DAE">
        <w:rPr>
          <w:i/>
          <w:iCs/>
          <w:color w:val="222222"/>
          <w:szCs w:val="20"/>
          <w:lang w:val="fr-FR"/>
        </w:rPr>
        <w:t xml:space="preserve"> </w:t>
      </w:r>
      <w:r w:rsidRPr="00161DAE">
        <w:rPr>
          <w:color w:val="222222"/>
          <w:szCs w:val="20"/>
          <w:lang w:val="fr-FR"/>
        </w:rPr>
        <w:t xml:space="preserve"> installent par défaut </w:t>
      </w:r>
      <w:r w:rsidRPr="00161DAE">
        <w:rPr>
          <w:i/>
          <w:iCs/>
          <w:color w:val="222222"/>
          <w:szCs w:val="20"/>
          <w:lang w:val="fr-FR"/>
        </w:rPr>
        <w:t xml:space="preserve">Python </w:t>
      </w:r>
      <w:r w:rsidR="00682B80" w:rsidRPr="006C1ACA">
        <w:rPr>
          <w:i/>
          <w:iCs/>
          <w:color w:val="222222"/>
          <w:szCs w:val="20"/>
          <w:lang w:val="fr-FR"/>
        </w:rPr>
        <w:t>3</w:t>
      </w:r>
      <w:r w:rsidR="006C1ACA">
        <w:rPr>
          <w:color w:val="222222"/>
          <w:szCs w:val="20"/>
          <w:lang w:val="fr-FR"/>
        </w:rPr>
        <w:t xml:space="preserve">, dans sa dernière version. </w:t>
      </w:r>
      <w:r w:rsidRPr="006C1ACA">
        <w:rPr>
          <w:color w:val="222222"/>
          <w:szCs w:val="20"/>
          <w:lang w:val="fr-FR"/>
        </w:rPr>
        <w:t>Les</w:t>
      </w:r>
      <w:r w:rsidRPr="00161DAE">
        <w:rPr>
          <w:color w:val="222222"/>
          <w:szCs w:val="20"/>
          <w:lang w:val="fr-FR"/>
        </w:rPr>
        <w:t xml:space="preserve"> autres systèmes d'exploitation comme Windows ne sont fournis avec aucune version de Python.</w:t>
      </w:r>
    </w:p>
    <w:p w14:paraId="172AACEC" w14:textId="281A876F" w:rsidR="00857596" w:rsidRDefault="00857596" w:rsidP="0041532C">
      <w:pPr>
        <w:ind w:left="720"/>
        <w:jc w:val="both"/>
        <w:rPr>
          <w:color w:val="330000"/>
          <w:szCs w:val="20"/>
          <w:lang w:val="fr-FR"/>
        </w:rPr>
      </w:pPr>
      <w:r w:rsidRPr="00161DAE">
        <w:rPr>
          <w:color w:val="222222"/>
          <w:szCs w:val="20"/>
          <w:lang w:val="fr-FR"/>
        </w:rPr>
        <w:t xml:space="preserve">Si Python est installé sur votre machine, assurez vous qu'il s'agit de la version </w:t>
      </w:r>
      <w:r w:rsidRPr="006C1ACA">
        <w:rPr>
          <w:i/>
          <w:color w:val="222222"/>
          <w:szCs w:val="20"/>
          <w:lang w:val="fr-FR"/>
        </w:rPr>
        <w:t>3</w:t>
      </w:r>
      <w:r w:rsidRPr="00161DAE">
        <w:rPr>
          <w:color w:val="222222"/>
          <w:szCs w:val="20"/>
          <w:lang w:val="fr-FR"/>
        </w:rPr>
        <w:t xml:space="preserve">. Si tel n'est pas le cas, </w:t>
      </w:r>
      <w:r w:rsidR="00177292">
        <w:rPr>
          <w:color w:val="222222"/>
          <w:szCs w:val="20"/>
          <w:lang w:val="fr-FR"/>
        </w:rPr>
        <w:t xml:space="preserve">installez de préférence Anaconda (cf. § suivant). Sinon </w:t>
      </w:r>
      <w:r w:rsidRPr="00161DAE">
        <w:rPr>
          <w:color w:val="222222"/>
          <w:szCs w:val="20"/>
          <w:lang w:val="fr-FR"/>
        </w:rPr>
        <w:t>vous pouvez downloader Python à </w:t>
      </w:r>
      <w:r w:rsidRPr="00161DAE">
        <w:rPr>
          <w:color w:val="222222"/>
          <w:szCs w:val="12"/>
          <w:lang w:val="fr-FR"/>
        </w:rPr>
        <w:t>:</w:t>
      </w:r>
      <w:r w:rsidRPr="00161DAE">
        <w:rPr>
          <w:szCs w:val="20"/>
          <w:lang w:val="fr-FR"/>
        </w:rPr>
        <w:t xml:space="preserve"> </w:t>
      </w:r>
      <w:hyperlink r:id="rId10" w:history="1">
        <w:r w:rsidRPr="00161DAE">
          <w:rPr>
            <w:rStyle w:val="Hyperlink"/>
            <w:lang w:val="fr-FR"/>
          </w:rPr>
          <w:t>http://www.python.org/download/</w:t>
        </w:r>
      </w:hyperlink>
      <w:r w:rsidRPr="00161DAE">
        <w:rPr>
          <w:szCs w:val="20"/>
          <w:lang w:val="fr-FR"/>
        </w:rPr>
        <w:t xml:space="preserve">. </w:t>
      </w:r>
      <w:r w:rsidRPr="00161DAE">
        <w:rPr>
          <w:color w:val="330000"/>
          <w:szCs w:val="20"/>
          <w:lang w:val="fr-FR"/>
        </w:rPr>
        <w:t>Veillez à télécharger la dernière version (Python 3</w:t>
      </w:r>
      <w:r w:rsidR="00682B80">
        <w:rPr>
          <w:color w:val="330000"/>
          <w:szCs w:val="20"/>
          <w:lang w:val="fr-FR"/>
        </w:rPr>
        <w:t>.</w:t>
      </w:r>
      <w:r w:rsidR="00682B80">
        <w:rPr>
          <w:i/>
          <w:color w:val="330000"/>
          <w:szCs w:val="20"/>
          <w:lang w:val="fr-FR"/>
        </w:rPr>
        <w:t>x</w:t>
      </w:r>
      <w:r w:rsidRPr="00161DAE">
        <w:rPr>
          <w:color w:val="330000"/>
          <w:szCs w:val="20"/>
          <w:lang w:val="fr-FR"/>
        </w:rPr>
        <w:t>) correspondant à votre environnement (</w:t>
      </w:r>
      <w:r w:rsidRPr="00161DAE">
        <w:rPr>
          <w:i/>
          <w:color w:val="330000"/>
          <w:szCs w:val="20"/>
          <w:lang w:val="fr-FR"/>
        </w:rPr>
        <w:t>Windows</w:t>
      </w:r>
      <w:r w:rsidRPr="00161DAE">
        <w:rPr>
          <w:color w:val="330000"/>
          <w:szCs w:val="20"/>
          <w:lang w:val="fr-FR"/>
        </w:rPr>
        <w:t xml:space="preserve">, </w:t>
      </w:r>
      <w:r w:rsidRPr="00161DAE">
        <w:rPr>
          <w:i/>
          <w:color w:val="330000"/>
          <w:szCs w:val="20"/>
          <w:lang w:val="fr-FR"/>
        </w:rPr>
        <w:t>Macintosh</w:t>
      </w:r>
      <w:r w:rsidRPr="00161DAE">
        <w:rPr>
          <w:color w:val="330000"/>
          <w:szCs w:val="20"/>
          <w:lang w:val="fr-FR"/>
        </w:rPr>
        <w:t>, etc.).</w:t>
      </w:r>
    </w:p>
    <w:p w14:paraId="251AE070" w14:textId="77777777" w:rsidR="00C522CA" w:rsidRPr="00161DAE" w:rsidRDefault="00C522CA" w:rsidP="0041532C">
      <w:pPr>
        <w:ind w:left="720"/>
        <w:jc w:val="both"/>
        <w:rPr>
          <w:color w:val="330000"/>
          <w:szCs w:val="20"/>
          <w:lang w:val="fr-FR"/>
        </w:rPr>
      </w:pPr>
    </w:p>
    <w:p w14:paraId="1360AEB9" w14:textId="77777777" w:rsidR="006C1ACA" w:rsidRDefault="006C1ACA" w:rsidP="0041532C">
      <w:pPr>
        <w:numPr>
          <w:ilvl w:val="1"/>
          <w:numId w:val="4"/>
        </w:numPr>
        <w:tabs>
          <w:tab w:val="left" w:pos="1167"/>
        </w:tabs>
        <w:jc w:val="both"/>
        <w:rPr>
          <w:color w:val="330000"/>
          <w:szCs w:val="20"/>
          <w:u w:val="single"/>
          <w:lang w:val="fr-FR"/>
        </w:rPr>
      </w:pPr>
      <w:r>
        <w:rPr>
          <w:color w:val="330000"/>
          <w:szCs w:val="20"/>
          <w:u w:val="single"/>
          <w:lang w:val="fr-FR"/>
        </w:rPr>
        <w:t>Intallationde VSCodium.</w:t>
      </w:r>
    </w:p>
    <w:p w14:paraId="61BE7670" w14:textId="6778D067" w:rsidR="006C1ACA" w:rsidRPr="006C1ACA" w:rsidRDefault="006C1ACA" w:rsidP="006C1ACA">
      <w:pPr>
        <w:tabs>
          <w:tab w:val="left" w:pos="1167"/>
        </w:tabs>
        <w:ind w:left="720"/>
        <w:jc w:val="both"/>
        <w:rPr>
          <w:color w:val="330000"/>
          <w:szCs w:val="20"/>
          <w:lang w:val="fr-FR"/>
        </w:rPr>
      </w:pPr>
      <w:r w:rsidRPr="006C1ACA">
        <w:rPr>
          <w:color w:val="330000"/>
          <w:szCs w:val="20"/>
          <w:lang w:val="fr-FR"/>
        </w:rPr>
        <w:t xml:space="preserve">Cf. </w:t>
      </w:r>
      <w:r>
        <w:rPr>
          <w:color w:val="330000"/>
          <w:szCs w:val="20"/>
          <w:lang w:val="fr-FR"/>
        </w:rPr>
        <w:t>le document fourni</w:t>
      </w:r>
    </w:p>
    <w:p w14:paraId="62D28445" w14:textId="77777777" w:rsidR="006C1ACA" w:rsidRDefault="006C1ACA" w:rsidP="006C1ACA">
      <w:pPr>
        <w:tabs>
          <w:tab w:val="left" w:pos="1167"/>
        </w:tabs>
        <w:ind w:left="720"/>
        <w:jc w:val="both"/>
        <w:rPr>
          <w:color w:val="330000"/>
          <w:szCs w:val="20"/>
          <w:u w:val="single"/>
          <w:lang w:val="fr-FR"/>
        </w:rPr>
      </w:pPr>
    </w:p>
    <w:p w14:paraId="5B38A7CF" w14:textId="0087E72E" w:rsidR="00857596" w:rsidRPr="00161DAE" w:rsidRDefault="00857596" w:rsidP="0041532C">
      <w:pPr>
        <w:numPr>
          <w:ilvl w:val="1"/>
          <w:numId w:val="4"/>
        </w:numPr>
        <w:tabs>
          <w:tab w:val="left" w:pos="1167"/>
        </w:tabs>
        <w:jc w:val="both"/>
        <w:rPr>
          <w:color w:val="330000"/>
          <w:szCs w:val="20"/>
          <w:u w:val="single"/>
          <w:lang w:val="fr-FR"/>
        </w:rPr>
      </w:pPr>
      <w:r w:rsidRPr="00161DAE">
        <w:rPr>
          <w:color w:val="330000"/>
          <w:szCs w:val="20"/>
          <w:u w:val="single"/>
          <w:lang w:val="fr-FR"/>
        </w:rPr>
        <w:t xml:space="preserve">Installation de </w:t>
      </w:r>
      <w:r w:rsidR="00AE70FF">
        <w:rPr>
          <w:color w:val="330000"/>
          <w:szCs w:val="20"/>
          <w:u w:val="single"/>
          <w:lang w:val="fr-FR"/>
        </w:rPr>
        <w:t>Jupyter</w:t>
      </w:r>
      <w:r w:rsidR="006C1ACA">
        <w:rPr>
          <w:color w:val="330000"/>
          <w:szCs w:val="20"/>
          <w:u w:val="single"/>
          <w:lang w:val="fr-FR"/>
        </w:rPr>
        <w:t> : uniquement si VSCodium ne vous plaît pas</w:t>
      </w:r>
      <w:r w:rsidR="002C78D5">
        <w:rPr>
          <w:color w:val="330000"/>
          <w:szCs w:val="20"/>
          <w:u w:val="single"/>
          <w:lang w:val="fr-FR"/>
        </w:rPr>
        <w:t> !</w:t>
      </w:r>
    </w:p>
    <w:p w14:paraId="4AEF65A3" w14:textId="53636B5C" w:rsidR="0041532C" w:rsidRPr="00161DAE" w:rsidRDefault="00177292" w:rsidP="0041532C">
      <w:pPr>
        <w:ind w:left="720"/>
        <w:jc w:val="both"/>
        <w:rPr>
          <w:lang w:val="fr-FR"/>
        </w:rPr>
      </w:pPr>
      <w:r>
        <w:rPr>
          <w:lang w:val="fr-FR"/>
        </w:rPr>
        <w:t xml:space="preserve">Le plus simple est de </w:t>
      </w:r>
      <w:r w:rsidR="0041532C" w:rsidRPr="00161DAE">
        <w:rPr>
          <w:lang w:val="fr-FR"/>
        </w:rPr>
        <w:t>télécharger la distribution Anaconda</w:t>
      </w:r>
      <w:r w:rsidR="00106246">
        <w:rPr>
          <w:lang w:val="fr-FR"/>
        </w:rPr>
        <w:t xml:space="preserve"> et son Navigator</w:t>
      </w:r>
      <w:r w:rsidR="0041532C" w:rsidRPr="00161DAE">
        <w:rPr>
          <w:lang w:val="fr-FR"/>
        </w:rPr>
        <w:t xml:space="preserve"> à </w:t>
      </w:r>
      <w:hyperlink r:id="rId11" w:history="1">
        <w:r w:rsidR="00CE1115" w:rsidRPr="00C6549C">
          <w:rPr>
            <w:rStyle w:val="Hyperlink"/>
          </w:rPr>
          <w:t>https://www.anaconda.com/download/</w:t>
        </w:r>
      </w:hyperlink>
      <w:r w:rsidR="00CE1115">
        <w:t xml:space="preserve"> </w:t>
      </w:r>
      <w:r w:rsidR="00857596" w:rsidRPr="00161DAE">
        <w:rPr>
          <w:lang w:val="fr-FR"/>
        </w:rPr>
        <w:t xml:space="preserve">. </w:t>
      </w:r>
      <w:r w:rsidR="0008225B">
        <w:rPr>
          <w:lang w:val="fr-FR"/>
        </w:rPr>
        <w:t>Choisir la version correspondante à votre système d'</w:t>
      </w:r>
      <w:r w:rsidR="00ED091B">
        <w:rPr>
          <w:lang w:val="fr-FR"/>
        </w:rPr>
        <w:t>exploitation.</w:t>
      </w:r>
    </w:p>
    <w:p w14:paraId="32A38283" w14:textId="1CCA6D17" w:rsidR="00D1546D" w:rsidRDefault="00857596" w:rsidP="00177292">
      <w:pPr>
        <w:ind w:left="720"/>
        <w:jc w:val="both"/>
        <w:rPr>
          <w:lang w:val="fr-FR"/>
        </w:rPr>
      </w:pPr>
      <w:r w:rsidRPr="00161DAE">
        <w:rPr>
          <w:lang w:val="fr-FR"/>
        </w:rPr>
        <w:t>Puis « upload » le fichier à utiliser, et double-clic pour le lancer.</w:t>
      </w:r>
    </w:p>
    <w:p w14:paraId="1CC7D4F0" w14:textId="77777777" w:rsidR="00177292" w:rsidRPr="00177292" w:rsidRDefault="00177292" w:rsidP="00177292">
      <w:pPr>
        <w:ind w:left="720"/>
        <w:jc w:val="both"/>
        <w:rPr>
          <w:lang w:val="fr-FR"/>
        </w:rPr>
      </w:pPr>
    </w:p>
    <w:p w14:paraId="23504120" w14:textId="77777777" w:rsidR="00857596" w:rsidRPr="00161DAE" w:rsidRDefault="00857596" w:rsidP="0041532C">
      <w:pPr>
        <w:numPr>
          <w:ilvl w:val="1"/>
          <w:numId w:val="4"/>
        </w:numPr>
        <w:tabs>
          <w:tab w:val="left" w:pos="1734"/>
        </w:tabs>
        <w:jc w:val="both"/>
        <w:rPr>
          <w:bCs/>
          <w:color w:val="330000"/>
          <w:szCs w:val="20"/>
          <w:u w:val="single"/>
          <w:lang w:val="fr-FR"/>
        </w:rPr>
      </w:pPr>
      <w:r w:rsidRPr="00161DAE">
        <w:rPr>
          <w:bCs/>
          <w:color w:val="330000"/>
          <w:szCs w:val="20"/>
          <w:u w:val="single"/>
          <w:lang w:val="fr-FR"/>
        </w:rPr>
        <w:t>L’environnement de développement (IDE)</w:t>
      </w:r>
    </w:p>
    <w:p w14:paraId="58DF3A12" w14:textId="77777777" w:rsidR="00857596" w:rsidRDefault="00857596" w:rsidP="0041532C">
      <w:pPr>
        <w:ind w:left="720"/>
        <w:jc w:val="both"/>
        <w:rPr>
          <w:szCs w:val="20"/>
          <w:lang w:val="fr-FR"/>
        </w:rPr>
      </w:pPr>
      <w:r w:rsidRPr="00161DAE">
        <w:rPr>
          <w:szCs w:val="20"/>
          <w:lang w:val="fr-FR"/>
        </w:rPr>
        <w:t xml:space="preserve">Avant de commencer à écrire des programmes </w:t>
      </w:r>
      <w:r w:rsidRPr="00161DAE">
        <w:rPr>
          <w:i/>
          <w:iCs/>
          <w:szCs w:val="20"/>
          <w:lang w:val="fr-FR"/>
        </w:rPr>
        <w:t>Python</w:t>
      </w:r>
      <w:r w:rsidRPr="00161DAE">
        <w:rPr>
          <w:szCs w:val="20"/>
          <w:lang w:val="fr-FR"/>
        </w:rPr>
        <w:t xml:space="preserve"> dans des fichiers sources, nous avons besoin d'un éditeur de texte. Le choix de l'éditeur est très important. L'un des besoins de base est la </w:t>
      </w:r>
      <w:r w:rsidRPr="00161DAE">
        <w:rPr>
          <w:bCs/>
          <w:szCs w:val="20"/>
          <w:lang w:val="fr-FR"/>
        </w:rPr>
        <w:t>coloration syntaxique</w:t>
      </w:r>
      <w:r w:rsidRPr="00161DAE">
        <w:rPr>
          <w:szCs w:val="20"/>
          <w:lang w:val="fr-FR"/>
        </w:rPr>
        <w:t>. Ainsi les différentes parties de votre programme sont coloriées de différentes couleurs afin d'en faciliter la lecture et d'éviter les erreurs.</w:t>
      </w:r>
    </w:p>
    <w:p w14:paraId="78BC88BA" w14:textId="73D6508A" w:rsidR="002C78D5" w:rsidRPr="00161DAE" w:rsidRDefault="002C78D5" w:rsidP="0041532C">
      <w:pPr>
        <w:ind w:left="720"/>
        <w:jc w:val="both"/>
        <w:rPr>
          <w:szCs w:val="20"/>
          <w:lang w:val="fr-FR"/>
        </w:rPr>
      </w:pPr>
      <w:r>
        <w:rPr>
          <w:szCs w:val="20"/>
          <w:lang w:val="fr-FR"/>
        </w:rPr>
        <w:t xml:space="preserve">On utilisera </w:t>
      </w:r>
      <w:r w:rsidRPr="002C78D5">
        <w:rPr>
          <w:i/>
          <w:szCs w:val="20"/>
          <w:lang w:val="fr-FR"/>
        </w:rPr>
        <w:t>VSCodium</w:t>
      </w:r>
      <w:r>
        <w:rPr>
          <w:szCs w:val="20"/>
          <w:lang w:val="fr-FR"/>
        </w:rPr>
        <w:t>.</w:t>
      </w:r>
    </w:p>
    <w:p w14:paraId="7A2E6BA5" w14:textId="7FDC23D0" w:rsidR="00227937" w:rsidRDefault="002C78D5" w:rsidP="0041532C">
      <w:pPr>
        <w:ind w:left="720"/>
        <w:jc w:val="both"/>
        <w:rPr>
          <w:color w:val="222222"/>
          <w:szCs w:val="20"/>
          <w:lang w:val="fr-FR"/>
        </w:rPr>
      </w:pPr>
      <w:r>
        <w:rPr>
          <w:color w:val="222222"/>
          <w:szCs w:val="20"/>
          <w:lang w:val="fr-FR"/>
        </w:rPr>
        <w:t>Au cas où, v</w:t>
      </w:r>
      <w:r w:rsidR="00227937">
        <w:rPr>
          <w:color w:val="222222"/>
          <w:szCs w:val="20"/>
          <w:lang w:val="fr-FR"/>
        </w:rPr>
        <w:t>ous disposez dans l’application MCNL de l’ordinateur de la région</w:t>
      </w:r>
      <w:r w:rsidR="00065EF8">
        <w:rPr>
          <w:color w:val="222222"/>
          <w:szCs w:val="20"/>
          <w:lang w:val="fr-FR"/>
        </w:rPr>
        <w:t xml:space="preserve"> Occitanie</w:t>
      </w:r>
      <w:r w:rsidR="00227937">
        <w:rPr>
          <w:color w:val="222222"/>
          <w:szCs w:val="20"/>
          <w:lang w:val="fr-FR"/>
        </w:rPr>
        <w:t xml:space="preserve"> de deux éditeurs</w:t>
      </w:r>
      <w:r w:rsidR="00857596" w:rsidRPr="00161DAE">
        <w:rPr>
          <w:color w:val="222222"/>
          <w:szCs w:val="20"/>
          <w:lang w:val="fr-FR"/>
        </w:rPr>
        <w:t xml:space="preserve"> </w:t>
      </w:r>
      <w:r>
        <w:rPr>
          <w:i/>
          <w:iCs/>
          <w:color w:val="222222"/>
          <w:szCs w:val="20"/>
          <w:lang w:val="fr-FR"/>
        </w:rPr>
        <w:t>Edupython</w:t>
      </w:r>
      <w:r>
        <w:rPr>
          <w:iCs/>
          <w:color w:val="222222"/>
          <w:szCs w:val="20"/>
          <w:lang w:val="fr-FR"/>
        </w:rPr>
        <w:t xml:space="preserve"> et </w:t>
      </w:r>
      <w:r>
        <w:rPr>
          <w:i/>
          <w:iCs/>
          <w:color w:val="222222"/>
          <w:szCs w:val="20"/>
          <w:lang w:val="fr-FR"/>
        </w:rPr>
        <w:t>Mu</w:t>
      </w:r>
      <w:r w:rsidR="00857596" w:rsidRPr="00161DAE">
        <w:rPr>
          <w:color w:val="222222"/>
          <w:szCs w:val="20"/>
          <w:lang w:val="fr-FR"/>
        </w:rPr>
        <w:t xml:space="preserve">. </w:t>
      </w:r>
    </w:p>
    <w:p w14:paraId="06C3AF64" w14:textId="57E4344F" w:rsidR="00857596" w:rsidRPr="00161DAE" w:rsidRDefault="002C78D5" w:rsidP="0041532C">
      <w:pPr>
        <w:ind w:left="720"/>
        <w:jc w:val="both"/>
        <w:rPr>
          <w:color w:val="222222"/>
          <w:lang w:val="fr-FR"/>
        </w:rPr>
      </w:pPr>
      <w:r>
        <w:rPr>
          <w:color w:val="222222"/>
          <w:szCs w:val="20"/>
          <w:lang w:val="fr-FR"/>
        </w:rPr>
        <w:t xml:space="preserve">Lorsque vous avez installé Python, vous disposez de </w:t>
      </w:r>
      <w:r w:rsidR="00227937" w:rsidRPr="002C78D5">
        <w:rPr>
          <w:i/>
          <w:color w:val="222222"/>
          <w:szCs w:val="20"/>
          <w:lang w:val="fr-FR"/>
        </w:rPr>
        <w:t>IDLE</w:t>
      </w:r>
      <w:r>
        <w:rPr>
          <w:color w:val="222222"/>
          <w:szCs w:val="20"/>
          <w:lang w:val="fr-FR"/>
        </w:rPr>
        <w:t>, qui</w:t>
      </w:r>
      <w:r w:rsidR="00227937">
        <w:rPr>
          <w:color w:val="222222"/>
          <w:szCs w:val="20"/>
          <w:lang w:val="fr-FR"/>
        </w:rPr>
        <w:t xml:space="preserve"> est le plus simple des IDE</w:t>
      </w:r>
      <w:r>
        <w:rPr>
          <w:color w:val="222222"/>
          <w:szCs w:val="20"/>
          <w:lang w:val="fr-FR"/>
        </w:rPr>
        <w:t>. I</w:t>
      </w:r>
      <w:r w:rsidR="00227937">
        <w:rPr>
          <w:color w:val="222222"/>
          <w:szCs w:val="20"/>
          <w:lang w:val="fr-FR"/>
        </w:rPr>
        <w:t xml:space="preserve">l est suffisant. </w:t>
      </w:r>
      <w:r w:rsidR="00857596" w:rsidRPr="00227937">
        <w:rPr>
          <w:color w:val="222222"/>
          <w:szCs w:val="20"/>
          <w:lang w:val="fr-FR"/>
        </w:rPr>
        <w:t>En</w:t>
      </w:r>
      <w:r w:rsidR="00857596" w:rsidRPr="00161DAE">
        <w:rPr>
          <w:color w:val="222222"/>
          <w:szCs w:val="20"/>
          <w:lang w:val="fr-FR"/>
        </w:rPr>
        <w:t xml:space="preserve"> plus de la coloration syntaxique, </w:t>
      </w:r>
      <w:r w:rsidR="00857596" w:rsidRPr="00161DAE">
        <w:rPr>
          <w:i/>
          <w:iCs/>
          <w:color w:val="222222"/>
          <w:szCs w:val="20"/>
          <w:lang w:val="fr-FR"/>
        </w:rPr>
        <w:t>IDLE</w:t>
      </w:r>
      <w:r w:rsidR="00857596" w:rsidRPr="00161DAE">
        <w:rPr>
          <w:color w:val="222222"/>
          <w:szCs w:val="20"/>
          <w:lang w:val="fr-FR"/>
        </w:rPr>
        <w:t xml:space="preserve"> offre la possibilité de lancer votre programme à l'intérieur de </w:t>
      </w:r>
      <w:r w:rsidR="00857596" w:rsidRPr="00161DAE">
        <w:rPr>
          <w:i/>
          <w:iCs/>
          <w:color w:val="222222"/>
          <w:szCs w:val="20"/>
          <w:lang w:val="fr-FR"/>
        </w:rPr>
        <w:t>IDLE</w:t>
      </w:r>
      <w:r w:rsidR="00857596" w:rsidRPr="00161DAE">
        <w:rPr>
          <w:color w:val="222222"/>
          <w:szCs w:val="20"/>
          <w:lang w:val="fr-FR"/>
        </w:rPr>
        <w:t xml:space="preserve">. </w:t>
      </w:r>
    </w:p>
    <w:p w14:paraId="17AA1702" w14:textId="68B793A3" w:rsidR="00925C3F" w:rsidRDefault="00065EF8" w:rsidP="0041532C">
      <w:pPr>
        <w:ind w:left="720"/>
        <w:jc w:val="both"/>
        <w:rPr>
          <w:color w:val="222222"/>
          <w:lang w:val="fr-FR"/>
        </w:rPr>
      </w:pPr>
      <w:r w:rsidRPr="002C78D5">
        <w:rPr>
          <w:i/>
          <w:color w:val="222222"/>
          <w:lang w:val="fr-FR"/>
        </w:rPr>
        <w:t>Spyder</w:t>
      </w:r>
      <w:r w:rsidR="00B92B8D">
        <w:rPr>
          <w:color w:val="222222"/>
          <w:lang w:val="fr-FR"/>
        </w:rPr>
        <w:t xml:space="preserve"> </w:t>
      </w:r>
      <w:r w:rsidR="002C78D5">
        <w:rPr>
          <w:color w:val="222222"/>
          <w:lang w:val="fr-FR"/>
        </w:rPr>
        <w:t xml:space="preserve">(dans Anaconda) </w:t>
      </w:r>
      <w:r w:rsidR="00B92B8D">
        <w:rPr>
          <w:color w:val="222222"/>
          <w:lang w:val="fr-FR"/>
        </w:rPr>
        <w:t xml:space="preserve">est plus complexe ; il présente l’avantage </w:t>
      </w:r>
      <w:r w:rsidR="00857596" w:rsidRPr="00161DAE">
        <w:rPr>
          <w:color w:val="222222"/>
          <w:lang w:val="fr-FR"/>
        </w:rPr>
        <w:t>d’avoir le terminal et le code source dans une même fenêtre.</w:t>
      </w:r>
      <w:r w:rsidR="00925C3F">
        <w:rPr>
          <w:color w:val="222222"/>
          <w:lang w:val="fr-FR"/>
        </w:rPr>
        <w:t xml:space="preserve"> Il a aussi de nombreuses options que vous n’utiliserez pas</w:t>
      </w:r>
      <w:r w:rsidR="00186BF5">
        <w:rPr>
          <w:color w:val="222222"/>
          <w:lang w:val="fr-FR"/>
        </w:rPr>
        <w:t>.</w:t>
      </w:r>
    </w:p>
    <w:p w14:paraId="1C2C438E" w14:textId="5720CB88" w:rsidR="00857596" w:rsidRPr="00161DAE" w:rsidRDefault="00925C3F" w:rsidP="0041532C">
      <w:pPr>
        <w:ind w:left="720"/>
        <w:jc w:val="both"/>
        <w:rPr>
          <w:color w:val="222222"/>
          <w:lang w:val="fr-FR"/>
        </w:rPr>
      </w:pPr>
      <w:r>
        <w:rPr>
          <w:color w:val="222222"/>
          <w:lang w:val="fr-FR"/>
        </w:rPr>
        <w:t xml:space="preserve">Enfin, </w:t>
      </w:r>
      <w:r w:rsidR="00186BF5">
        <w:rPr>
          <w:color w:val="222222"/>
          <w:lang w:val="fr-FR"/>
        </w:rPr>
        <w:t>l’</w:t>
      </w:r>
      <w:r w:rsidR="00065EF8">
        <w:rPr>
          <w:color w:val="222222"/>
          <w:lang w:val="fr-FR"/>
        </w:rPr>
        <w:t>IDE</w:t>
      </w:r>
      <w:r w:rsidR="00186BF5">
        <w:rPr>
          <w:color w:val="222222"/>
          <w:lang w:val="fr-FR"/>
        </w:rPr>
        <w:t xml:space="preserve"> favori de votre professeur est</w:t>
      </w:r>
      <w:r w:rsidR="00106246">
        <w:rPr>
          <w:color w:val="222222"/>
          <w:lang w:val="fr-FR"/>
        </w:rPr>
        <w:t xml:space="preserve"> Spyder, sur Ananconda Navigator.</w:t>
      </w:r>
      <w:r w:rsidR="00BF0057">
        <w:rPr>
          <w:color w:val="222222"/>
          <w:lang w:val="fr-FR"/>
        </w:rPr>
        <w:t xml:space="preserve"> Il arrive que la version de Python utilisé dans Spyder ne soit pas la dern</w:t>
      </w:r>
      <w:r>
        <w:rPr>
          <w:color w:val="222222"/>
          <w:lang w:val="fr-FR"/>
        </w:rPr>
        <w:t>ière</w:t>
      </w:r>
      <w:r w:rsidR="00186BF5">
        <w:rPr>
          <w:color w:val="222222"/>
          <w:lang w:val="fr-FR"/>
        </w:rPr>
        <w:t>. De plus</w:t>
      </w:r>
      <w:r>
        <w:rPr>
          <w:color w:val="222222"/>
          <w:lang w:val="fr-FR"/>
        </w:rPr>
        <w:t xml:space="preserve"> Sp</w:t>
      </w:r>
      <w:r w:rsidR="00BF0057">
        <w:rPr>
          <w:color w:val="222222"/>
          <w:lang w:val="fr-FR"/>
        </w:rPr>
        <w:t>yder possède en plus des bibliothèques scientifiques spécialisées</w:t>
      </w:r>
      <w:r w:rsidR="00186BF5">
        <w:rPr>
          <w:color w:val="222222"/>
          <w:lang w:val="fr-FR"/>
        </w:rPr>
        <w:t>,</w:t>
      </w:r>
      <w:r w:rsidR="00BF0057">
        <w:rPr>
          <w:color w:val="222222"/>
          <w:lang w:val="fr-FR"/>
        </w:rPr>
        <w:t xml:space="preserve"> </w:t>
      </w:r>
      <w:r>
        <w:rPr>
          <w:color w:val="222222"/>
          <w:lang w:val="fr-FR"/>
        </w:rPr>
        <w:t>qui sont très pratiques d’usage.</w:t>
      </w:r>
      <w:r w:rsidR="00186BF5">
        <w:rPr>
          <w:color w:val="222222"/>
          <w:lang w:val="fr-FR"/>
        </w:rPr>
        <w:t xml:space="preserve"> Ces bibliothèques ne seront utilisées qu’en fin d’année, et je vous donnerai le code nécessaire : vous n’aurez pas à en comprendre l’usage.</w:t>
      </w:r>
    </w:p>
    <w:p w14:paraId="69286936" w14:textId="77777777" w:rsidR="00857596" w:rsidRDefault="00857596" w:rsidP="0041532C">
      <w:pPr>
        <w:ind w:left="720"/>
        <w:jc w:val="both"/>
        <w:rPr>
          <w:color w:val="222222"/>
          <w:lang w:val="fr-FR"/>
        </w:rPr>
      </w:pPr>
      <w:r w:rsidRPr="00161DAE">
        <w:rPr>
          <w:color w:val="222222"/>
          <w:lang w:val="fr-FR"/>
        </w:rPr>
        <w:t xml:space="preserve">Il existe des environnements de développement bien plus complexes, comme </w:t>
      </w:r>
      <w:r w:rsidRPr="002C78D5">
        <w:rPr>
          <w:i/>
          <w:color w:val="222222"/>
          <w:lang w:val="fr-FR"/>
        </w:rPr>
        <w:t>Eclipse</w:t>
      </w:r>
      <w:r w:rsidRPr="00161DAE">
        <w:rPr>
          <w:color w:val="222222"/>
          <w:lang w:val="fr-FR"/>
        </w:rPr>
        <w:t xml:space="preserve"> par exemple. Ceci </w:t>
      </w:r>
      <w:r w:rsidRPr="00161DAE">
        <w:rPr>
          <w:color w:val="222222"/>
          <w:lang w:val="fr-FR"/>
        </w:rPr>
        <w:lastRenderedPageBreak/>
        <w:t>au cas où vous souhaiteriez programmer le prochain Call Of Duty tout(e) seul(e).</w:t>
      </w:r>
    </w:p>
    <w:p w14:paraId="45D2A9D1" w14:textId="77777777" w:rsidR="00D1546D" w:rsidRPr="00161DAE" w:rsidRDefault="00D1546D" w:rsidP="0041532C">
      <w:pPr>
        <w:ind w:left="720"/>
        <w:jc w:val="both"/>
        <w:rPr>
          <w:color w:val="222222"/>
          <w:lang w:val="fr-FR"/>
        </w:rPr>
      </w:pPr>
    </w:p>
    <w:p w14:paraId="50009BA7" w14:textId="77777777" w:rsidR="00857596" w:rsidRPr="00161DAE" w:rsidRDefault="00857596" w:rsidP="00FD133C">
      <w:pPr>
        <w:numPr>
          <w:ilvl w:val="1"/>
          <w:numId w:val="4"/>
        </w:numPr>
        <w:jc w:val="both"/>
        <w:rPr>
          <w:color w:val="222222"/>
          <w:u w:val="single"/>
          <w:lang w:val="fr-FR"/>
        </w:rPr>
      </w:pPr>
      <w:r w:rsidRPr="00161DAE">
        <w:rPr>
          <w:color w:val="222222"/>
          <w:u w:val="single"/>
          <w:lang w:val="fr-FR"/>
        </w:rPr>
        <w:t>Un manuel</w:t>
      </w:r>
    </w:p>
    <w:p w14:paraId="42602491" w14:textId="77777777" w:rsidR="00857596" w:rsidRPr="00161DAE" w:rsidRDefault="00857596" w:rsidP="00FD133C">
      <w:pPr>
        <w:ind w:left="720"/>
        <w:jc w:val="both"/>
        <w:rPr>
          <w:spacing w:val="-6"/>
          <w:szCs w:val="20"/>
          <w:lang w:val="fr-FR"/>
        </w:rPr>
      </w:pPr>
      <w:r w:rsidRPr="00161DAE">
        <w:rPr>
          <w:color w:val="222222"/>
          <w:lang w:val="fr-FR"/>
        </w:rPr>
        <w:t xml:space="preserve">Qui offre l’avantage d’être gratuit (en téléchargement légal), assez complet, et pas mal fichu, malgré un index parfois défaillant. Il s’agit de </w:t>
      </w:r>
      <w:r w:rsidRPr="00161DAE">
        <w:rPr>
          <w:spacing w:val="-6"/>
          <w:szCs w:val="20"/>
          <w:lang w:val="fr-FR"/>
        </w:rPr>
        <w:t>G.Swinnen : Apprendre à programmer avec Python 3.</w:t>
      </w:r>
    </w:p>
    <w:p w14:paraId="7D67B2C7" w14:textId="77777777" w:rsidR="00857596" w:rsidRDefault="00857596" w:rsidP="00FD133C">
      <w:pPr>
        <w:ind w:left="720"/>
        <w:jc w:val="both"/>
        <w:rPr>
          <w:szCs w:val="20"/>
          <w:lang w:val="fr-FR"/>
        </w:rPr>
      </w:pPr>
      <w:r w:rsidRPr="00161DAE">
        <w:rPr>
          <w:szCs w:val="20"/>
          <w:lang w:val="fr-FR"/>
        </w:rPr>
        <w:t xml:space="preserve">Téléchargeable gratuitement à cette adresse : </w:t>
      </w:r>
      <w:hyperlink r:id="rId12" w:history="1">
        <w:r w:rsidRPr="00161DAE">
          <w:rPr>
            <w:rStyle w:val="Hyperlink"/>
            <w:lang w:val="fr-FR"/>
          </w:rPr>
          <w:t>http://inforef.be/swi/python.htm</w:t>
        </w:r>
      </w:hyperlink>
      <w:r w:rsidRPr="00161DAE">
        <w:rPr>
          <w:szCs w:val="20"/>
          <w:lang w:val="fr-FR"/>
        </w:rPr>
        <w:t>.</w:t>
      </w:r>
    </w:p>
    <w:p w14:paraId="3DC982AE" w14:textId="77777777" w:rsidR="00D1546D" w:rsidRPr="00161DAE" w:rsidRDefault="00D1546D" w:rsidP="00FD133C">
      <w:pPr>
        <w:ind w:left="720"/>
        <w:jc w:val="both"/>
        <w:rPr>
          <w:szCs w:val="20"/>
          <w:lang w:val="fr-FR"/>
        </w:rPr>
      </w:pPr>
    </w:p>
    <w:p w14:paraId="25CBFB9D" w14:textId="77777777" w:rsidR="00857596" w:rsidRPr="00161DAE" w:rsidRDefault="00857596" w:rsidP="00FD133C">
      <w:pPr>
        <w:pStyle w:val="HTMLPreformatted"/>
        <w:numPr>
          <w:ilvl w:val="1"/>
          <w:numId w:val="4"/>
        </w:numPr>
        <w:jc w:val="both"/>
        <w:rPr>
          <w:rFonts w:ascii="Times New Roman" w:hAnsi="Times New Roman"/>
          <w:sz w:val="24"/>
          <w:u w:val="single"/>
          <w:lang w:val="fr-FR"/>
        </w:rPr>
      </w:pPr>
      <w:r w:rsidRPr="00161DAE">
        <w:rPr>
          <w:rFonts w:ascii="Times New Roman" w:hAnsi="Times New Roman"/>
          <w:sz w:val="24"/>
          <w:u w:val="single"/>
          <w:lang w:val="fr-FR"/>
        </w:rPr>
        <w:t>Remarque sur les noms de fichier</w:t>
      </w:r>
    </w:p>
    <w:p w14:paraId="1D8071D5" w14:textId="77777777" w:rsidR="00857596" w:rsidRPr="00161DAE" w:rsidRDefault="00857596" w:rsidP="00FD133C">
      <w:pPr>
        <w:pStyle w:val="HTMLPreformatted"/>
        <w:ind w:left="708"/>
        <w:jc w:val="both"/>
        <w:rPr>
          <w:rFonts w:ascii="Times New Roman" w:hAnsi="Times New Roman"/>
          <w:sz w:val="24"/>
          <w:lang w:val="fr-FR"/>
        </w:rPr>
      </w:pPr>
      <w:r w:rsidRPr="00161DAE">
        <w:rPr>
          <w:rFonts w:ascii="Times New Roman" w:hAnsi="Times New Roman"/>
          <w:sz w:val="24"/>
          <w:lang w:val="fr-FR"/>
        </w:rPr>
        <w:t>Je vous conseille, lorsque vous faites un exercice, de mettre comme nom de fichier :</w:t>
      </w:r>
    </w:p>
    <w:p w14:paraId="639BA9E8" w14:textId="169C0B13" w:rsidR="00857596" w:rsidRPr="00161DAE" w:rsidRDefault="003D2633" w:rsidP="00FD133C">
      <w:pPr>
        <w:pStyle w:val="HTMLPreformatted"/>
        <w:ind w:left="708"/>
        <w:jc w:val="both"/>
        <w:rPr>
          <w:rFonts w:ascii="Times New Roman" w:hAnsi="Times New Roman"/>
          <w:sz w:val="24"/>
          <w:lang w:val="fr-FR"/>
        </w:rPr>
      </w:pPr>
      <w:r>
        <w:rPr>
          <w:rFonts w:ascii="Times New Roman" w:hAnsi="Times New Roman"/>
          <w:i/>
          <w:sz w:val="24"/>
          <w:lang w:val="fr-FR"/>
        </w:rPr>
        <w:t>Chapitre</w:t>
      </w:r>
      <w:r w:rsidR="00857596" w:rsidRPr="00161DAE">
        <w:rPr>
          <w:rFonts w:ascii="Times New Roman" w:hAnsi="Times New Roman"/>
          <w:i/>
          <w:sz w:val="24"/>
          <w:lang w:val="fr-FR"/>
        </w:rPr>
        <w:t>1_Ex1_VotrePrénom.py</w:t>
      </w:r>
      <w:r w:rsidR="00857596" w:rsidRPr="00161DAE">
        <w:rPr>
          <w:rFonts w:ascii="Times New Roman" w:hAnsi="Times New Roman"/>
          <w:sz w:val="24"/>
          <w:lang w:val="fr-FR"/>
        </w:rPr>
        <w:t>, et de mettre à nouveau en première ligne de commentaire le numéro de l’exercice, ainsi que votre prénom.</w:t>
      </w:r>
      <w:r w:rsidR="00925C3F">
        <w:rPr>
          <w:rFonts w:ascii="Times New Roman" w:hAnsi="Times New Roman"/>
          <w:sz w:val="24"/>
          <w:lang w:val="fr-FR"/>
        </w:rPr>
        <w:t xml:space="preserve"> Ainsi vous pourrez réviser comme vous le faites en mathématiques ou en physique.</w:t>
      </w:r>
    </w:p>
    <w:p w14:paraId="65D20597" w14:textId="77777777" w:rsidR="00857596" w:rsidRPr="00161DAE" w:rsidRDefault="00857596" w:rsidP="00FD133C">
      <w:pPr>
        <w:jc w:val="both"/>
        <w:rPr>
          <w:lang w:val="fr-FR"/>
        </w:rPr>
      </w:pPr>
    </w:p>
    <w:p w14:paraId="452D69AA" w14:textId="77777777" w:rsidR="00857596" w:rsidRPr="00161DAE" w:rsidRDefault="00857596">
      <w:pPr>
        <w:numPr>
          <w:ilvl w:val="0"/>
          <w:numId w:val="4"/>
        </w:numPr>
        <w:jc w:val="both"/>
        <w:rPr>
          <w:b/>
          <w:u w:val="single"/>
          <w:lang w:val="fr-FR"/>
        </w:rPr>
      </w:pPr>
      <w:r w:rsidRPr="00161DAE">
        <w:rPr>
          <w:b/>
          <w:u w:val="single"/>
          <w:lang w:val="fr-FR"/>
        </w:rPr>
        <w:t>Les bases du Python.</w:t>
      </w:r>
    </w:p>
    <w:p w14:paraId="7A3B899A" w14:textId="77777777" w:rsidR="00857596" w:rsidRPr="00161DAE" w:rsidRDefault="00857596">
      <w:pPr>
        <w:numPr>
          <w:ilvl w:val="1"/>
          <w:numId w:val="4"/>
        </w:numPr>
        <w:tabs>
          <w:tab w:val="left" w:pos="1298"/>
        </w:tabs>
        <w:autoSpaceDE w:val="0"/>
        <w:jc w:val="both"/>
        <w:rPr>
          <w:u w:val="single"/>
          <w:lang w:val="fr-FR"/>
        </w:rPr>
      </w:pPr>
      <w:r w:rsidRPr="00161DAE">
        <w:rPr>
          <w:u w:val="single"/>
          <w:lang w:val="fr-FR"/>
        </w:rPr>
        <w:t>Commentaires.</w:t>
      </w:r>
    </w:p>
    <w:p w14:paraId="591AD9E5" w14:textId="1B760088" w:rsidR="00857596" w:rsidRPr="00161DAE" w:rsidRDefault="00857596" w:rsidP="00B955A0">
      <w:pPr>
        <w:pStyle w:val="couri"/>
      </w:pPr>
      <w:r w:rsidRPr="00161DAE">
        <w:t xml:space="preserve">Les commentaires sur une ligne, ou en fin de ligne, commencent par </w:t>
      </w:r>
      <w:r w:rsidRPr="008D65D6">
        <w:rPr>
          <w:rFonts w:ascii="Courier" w:hAnsi="Courier"/>
          <w:sz w:val="22"/>
          <w:szCs w:val="22"/>
        </w:rPr>
        <w:t>#</w:t>
      </w:r>
      <w:r w:rsidRPr="00161DAE">
        <w:t xml:space="preserve"> ; </w:t>
      </w:r>
      <w:r w:rsidR="008D65D6">
        <w:t xml:space="preserve">ils </w:t>
      </w:r>
      <w:r w:rsidRPr="00161DAE">
        <w:t>sont indispensables pour la compréhension, la réutilisation ultérieure et la relecture d’un programme.</w:t>
      </w:r>
    </w:p>
    <w:p w14:paraId="76261741" w14:textId="74A7BB3C" w:rsidR="00857596" w:rsidRPr="008D65D6" w:rsidRDefault="00857596">
      <w:pPr>
        <w:autoSpaceDE w:val="0"/>
        <w:ind w:left="720"/>
        <w:jc w:val="both"/>
        <w:rPr>
          <w:rFonts w:ascii="Courier" w:hAnsi="Courier"/>
          <w:sz w:val="22"/>
          <w:szCs w:val="22"/>
          <w:lang w:val="fr-FR"/>
        </w:rPr>
      </w:pPr>
      <w:r w:rsidRPr="00161DAE">
        <w:rPr>
          <w:lang w:val="fr-FR"/>
        </w:rPr>
        <w:t xml:space="preserve">On peut mettre des commentaires de plusieurs lignes entre triples guillemets : </w:t>
      </w:r>
      <w:r w:rsidR="008D65D6">
        <w:rPr>
          <w:rFonts w:ascii="Courier" w:hAnsi="Courier"/>
          <w:sz w:val="22"/>
          <w:szCs w:val="22"/>
          <w:lang w:val="fr-FR"/>
        </w:rPr>
        <w:t>"""…"""</w:t>
      </w:r>
    </w:p>
    <w:p w14:paraId="2E571C7D" w14:textId="6E47701E" w:rsidR="00857596" w:rsidRDefault="00857596">
      <w:pPr>
        <w:autoSpaceDE w:val="0"/>
        <w:ind w:left="720"/>
        <w:jc w:val="both"/>
        <w:rPr>
          <w:lang w:val="fr-FR"/>
        </w:rPr>
      </w:pPr>
      <w:r w:rsidRPr="00161DAE">
        <w:rPr>
          <w:lang w:val="fr-FR"/>
        </w:rPr>
        <w:t>Pour des raisons de compatibilité sur les différents systèmes, évitez les accents ainsi q</w:t>
      </w:r>
      <w:r w:rsidR="00D05E5E">
        <w:rPr>
          <w:lang w:val="fr-FR"/>
        </w:rPr>
        <w:t>ue tous les caractères spéciaux dans les noms de variables (cf. ci dessous). Vous pouvez en mettre dans les commentaires</w:t>
      </w:r>
      <w:r w:rsidR="00870C3F">
        <w:rPr>
          <w:lang w:val="fr-FR"/>
        </w:rPr>
        <w:t>.</w:t>
      </w:r>
    </w:p>
    <w:p w14:paraId="7D147557" w14:textId="77777777" w:rsidR="00327F46" w:rsidRPr="00161DAE" w:rsidRDefault="00327F46">
      <w:pPr>
        <w:autoSpaceDE w:val="0"/>
        <w:ind w:left="720"/>
        <w:jc w:val="both"/>
        <w:rPr>
          <w:lang w:val="fr-FR"/>
        </w:rPr>
      </w:pPr>
    </w:p>
    <w:p w14:paraId="5EECB542" w14:textId="77777777" w:rsidR="00857596" w:rsidRPr="00161DAE" w:rsidRDefault="00857596">
      <w:pPr>
        <w:numPr>
          <w:ilvl w:val="1"/>
          <w:numId w:val="4"/>
        </w:numPr>
        <w:tabs>
          <w:tab w:val="left" w:pos="1298"/>
        </w:tabs>
        <w:autoSpaceDE w:val="0"/>
        <w:jc w:val="both"/>
        <w:rPr>
          <w:u w:val="single"/>
          <w:lang w:val="fr-FR"/>
        </w:rPr>
      </w:pPr>
      <w:r w:rsidRPr="00161DAE">
        <w:rPr>
          <w:u w:val="single"/>
          <w:lang w:val="fr-FR"/>
        </w:rPr>
        <w:t>Expressions.</w:t>
      </w:r>
    </w:p>
    <w:p w14:paraId="39F29A9D" w14:textId="77777777" w:rsidR="00857596" w:rsidRPr="00161DAE" w:rsidRDefault="00857596">
      <w:pPr>
        <w:autoSpaceDE w:val="0"/>
        <w:ind w:left="708"/>
        <w:jc w:val="both"/>
        <w:rPr>
          <w:i/>
          <w:lang w:val="fr-FR"/>
        </w:rPr>
      </w:pPr>
      <w:r w:rsidRPr="00161DAE">
        <w:rPr>
          <w:i/>
          <w:lang w:val="fr-FR"/>
        </w:rPr>
        <w:t>Outre les opér</w:t>
      </w:r>
      <w:r w:rsidRPr="00161DAE">
        <w:rPr>
          <w:i/>
          <w:lang w:val="fr-FR"/>
        </w:rPr>
        <w:tab/>
        <w:t xml:space="preserve">ations arihtmétiques standard, on dispose des opérateurs suivants: </w:t>
      </w:r>
    </w:p>
    <w:p w14:paraId="2B22599F" w14:textId="202CFC45" w:rsidR="00857596" w:rsidRPr="00161DAE" w:rsidRDefault="00857596">
      <w:pPr>
        <w:numPr>
          <w:ilvl w:val="0"/>
          <w:numId w:val="9"/>
        </w:numPr>
        <w:autoSpaceDE w:val="0"/>
        <w:ind w:left="1418"/>
        <w:jc w:val="both"/>
        <w:rPr>
          <w:lang w:val="fr-FR"/>
        </w:rPr>
      </w:pPr>
      <w:r w:rsidRPr="0026709D">
        <w:rPr>
          <w:rFonts w:ascii="Courier New" w:hAnsi="Courier New" w:cs="Courier New"/>
          <w:sz w:val="22"/>
          <w:szCs w:val="22"/>
          <w:lang w:val="fr-FR"/>
        </w:rPr>
        <w:t>//</w:t>
      </w:r>
      <w:r w:rsidR="00065EF8">
        <w:rPr>
          <w:lang w:val="fr-FR"/>
        </w:rPr>
        <w:tab/>
        <w:t>division entière (quotient de la division euclidienne pour les entiers)</w:t>
      </w:r>
    </w:p>
    <w:p w14:paraId="5FD4E168" w14:textId="59B3319B" w:rsidR="00857596" w:rsidRPr="00161DAE" w:rsidRDefault="00857596">
      <w:pPr>
        <w:numPr>
          <w:ilvl w:val="0"/>
          <w:numId w:val="9"/>
        </w:numPr>
        <w:autoSpaceDE w:val="0"/>
        <w:ind w:left="1418"/>
        <w:jc w:val="both"/>
        <w:rPr>
          <w:lang w:val="fr-FR"/>
        </w:rPr>
      </w:pPr>
      <w:r w:rsidRPr="0026709D">
        <w:rPr>
          <w:rFonts w:ascii="Courier New" w:hAnsi="Courier New" w:cs="Courier New"/>
          <w:sz w:val="22"/>
          <w:szCs w:val="22"/>
          <w:lang w:val="fr-FR"/>
        </w:rPr>
        <w:t>%</w:t>
      </w:r>
      <w:r w:rsidR="00065EF8">
        <w:rPr>
          <w:lang w:val="fr-FR"/>
        </w:rPr>
        <w:tab/>
        <w:t>reste de la division euclidienne, « modulo » (14 heures est congru à 2 heures modulo 12)</w:t>
      </w:r>
    </w:p>
    <w:p w14:paraId="1D5A4603" w14:textId="4A82F441" w:rsidR="00857596" w:rsidRDefault="00857596" w:rsidP="00106246">
      <w:pPr>
        <w:numPr>
          <w:ilvl w:val="0"/>
          <w:numId w:val="9"/>
        </w:numPr>
        <w:autoSpaceDE w:val="0"/>
        <w:ind w:left="1418"/>
        <w:jc w:val="both"/>
        <w:rPr>
          <w:lang w:val="fr-FR"/>
        </w:rPr>
      </w:pPr>
      <w:r w:rsidRPr="0026709D">
        <w:rPr>
          <w:rFonts w:ascii="Courier New" w:hAnsi="Courier New" w:cs="Courier New"/>
          <w:sz w:val="22"/>
          <w:szCs w:val="22"/>
          <w:lang w:val="fr-FR"/>
        </w:rPr>
        <w:t>**</w:t>
      </w:r>
      <w:r w:rsidR="00065EF8">
        <w:rPr>
          <w:lang w:val="fr-FR"/>
        </w:rPr>
        <w:tab/>
        <w:t>puissance</w:t>
      </w:r>
    </w:p>
    <w:p w14:paraId="76604887" w14:textId="77777777" w:rsidR="00FF00D9" w:rsidRDefault="00FF00D9" w:rsidP="00FF00D9">
      <w:pPr>
        <w:autoSpaceDE w:val="0"/>
        <w:ind w:left="709"/>
        <w:jc w:val="both"/>
        <w:rPr>
          <w:lang w:val="fr-FR"/>
        </w:rPr>
      </w:pPr>
      <w:r>
        <w:rPr>
          <w:i/>
          <w:lang w:val="fr-FR"/>
        </w:rPr>
        <w:t>Remarque importante</w:t>
      </w:r>
      <w:r>
        <w:rPr>
          <w:lang w:val="fr-FR"/>
        </w:rPr>
        <w:t xml:space="preserve"> : </w:t>
      </w:r>
    </w:p>
    <w:p w14:paraId="6625B1CF" w14:textId="00EF602C" w:rsidR="00FF00D9" w:rsidRDefault="00FF00D9" w:rsidP="00FF00D9">
      <w:pPr>
        <w:pStyle w:val="ListParagraph"/>
        <w:numPr>
          <w:ilvl w:val="0"/>
          <w:numId w:val="21"/>
        </w:numPr>
        <w:autoSpaceDE w:val="0"/>
        <w:jc w:val="both"/>
        <w:rPr>
          <w:lang w:val="fr-FR"/>
        </w:rPr>
      </w:pPr>
      <w:r w:rsidRPr="00FF00D9">
        <w:rPr>
          <w:lang w:val="fr-FR"/>
        </w:rPr>
        <w:t xml:space="preserve">une </w:t>
      </w:r>
      <w:r w:rsidRPr="00FF00D9">
        <w:rPr>
          <w:b/>
          <w:lang w:val="fr-FR"/>
        </w:rPr>
        <w:t>expression</w:t>
      </w:r>
      <w:r w:rsidRPr="00FF00D9">
        <w:rPr>
          <w:lang w:val="fr-FR"/>
        </w:rPr>
        <w:t xml:space="preserve"> ressemble à un calcul mathématique, c’est la notation d’un calcul à réaliser</w:t>
      </w:r>
      <w:r w:rsidR="005B3003">
        <w:rPr>
          <w:lang w:val="fr-FR"/>
        </w:rPr>
        <w:t>. Une expression ne fait rien (elle ne podifie pas l’état de la machine).</w:t>
      </w:r>
    </w:p>
    <w:p w14:paraId="1F8C0C5C" w14:textId="7BF3EADE" w:rsidR="00FF00D9" w:rsidRPr="00FF00D9" w:rsidRDefault="00FF00D9" w:rsidP="00FF00D9">
      <w:pPr>
        <w:pStyle w:val="ListParagraph"/>
        <w:numPr>
          <w:ilvl w:val="0"/>
          <w:numId w:val="21"/>
        </w:numPr>
        <w:autoSpaceDE w:val="0"/>
        <w:jc w:val="both"/>
        <w:rPr>
          <w:lang w:val="fr-FR"/>
        </w:rPr>
      </w:pPr>
      <w:r>
        <w:rPr>
          <w:lang w:val="fr-FR"/>
        </w:rPr>
        <w:t xml:space="preserve">une </w:t>
      </w:r>
      <w:r>
        <w:rPr>
          <w:b/>
          <w:lang w:val="fr-FR"/>
        </w:rPr>
        <w:t>instruction</w:t>
      </w:r>
      <w:r>
        <w:rPr>
          <w:lang w:val="fr-FR"/>
        </w:rPr>
        <w:t xml:space="preserve"> </w:t>
      </w:r>
      <w:r w:rsidR="005B3003">
        <w:rPr>
          <w:lang w:val="fr-FR"/>
        </w:rPr>
        <w:t>ordonne</w:t>
      </w:r>
      <w:r>
        <w:rPr>
          <w:lang w:val="fr-FR"/>
        </w:rPr>
        <w:t xml:space="preserve"> à l’ordinateur de faire quelque chose, comme de calculer </w:t>
      </w:r>
      <w:r w:rsidR="005B3003">
        <w:rPr>
          <w:lang w:val="fr-FR"/>
        </w:rPr>
        <w:t>une expression et de la ranger dans une variable. L’instruction va modifier l’état de la machine.</w:t>
      </w:r>
    </w:p>
    <w:p w14:paraId="55403BFD" w14:textId="77777777" w:rsidR="00FF00D9" w:rsidRPr="00FF00D9" w:rsidRDefault="00FF00D9" w:rsidP="00FF00D9">
      <w:pPr>
        <w:autoSpaceDE w:val="0"/>
        <w:ind w:left="709"/>
        <w:jc w:val="both"/>
        <w:rPr>
          <w:lang w:val="fr-FR"/>
        </w:rPr>
      </w:pPr>
    </w:p>
    <w:p w14:paraId="760C0C39" w14:textId="77777777" w:rsidR="00857596" w:rsidRPr="00161DAE" w:rsidRDefault="00857596">
      <w:pPr>
        <w:numPr>
          <w:ilvl w:val="1"/>
          <w:numId w:val="4"/>
        </w:numPr>
        <w:autoSpaceDE w:val="0"/>
        <w:jc w:val="both"/>
        <w:rPr>
          <w:u w:val="single"/>
          <w:lang w:val="fr-FR"/>
        </w:rPr>
      </w:pPr>
      <w:r w:rsidRPr="00161DAE">
        <w:rPr>
          <w:u w:val="single"/>
          <w:lang w:val="fr-FR"/>
        </w:rPr>
        <w:t>Variables</w:t>
      </w:r>
    </w:p>
    <w:p w14:paraId="473DCEC8" w14:textId="77777777" w:rsidR="00857596" w:rsidRPr="00161DAE" w:rsidRDefault="00857596">
      <w:pPr>
        <w:autoSpaceDE w:val="0"/>
        <w:ind w:left="1134"/>
        <w:jc w:val="both"/>
        <w:rPr>
          <w:lang w:val="fr-FR"/>
        </w:rPr>
      </w:pPr>
      <w:r w:rsidRPr="00161DAE">
        <w:rPr>
          <w:lang w:val="fr-FR"/>
        </w:rPr>
        <w:t>Le nom des variables suit quelques règles de base :</w:t>
      </w:r>
    </w:p>
    <w:p w14:paraId="2932B409" w14:textId="77777777" w:rsidR="00857596" w:rsidRPr="00161DAE" w:rsidRDefault="00857596">
      <w:pPr>
        <w:numPr>
          <w:ilvl w:val="0"/>
          <w:numId w:val="8"/>
        </w:numPr>
        <w:tabs>
          <w:tab w:val="left" w:pos="1863"/>
        </w:tabs>
        <w:ind w:left="1428"/>
        <w:jc w:val="both"/>
        <w:rPr>
          <w:spacing w:val="-6"/>
          <w:szCs w:val="20"/>
          <w:lang w:val="fr-FR"/>
        </w:rPr>
      </w:pPr>
      <w:r w:rsidRPr="00161DAE">
        <w:rPr>
          <w:spacing w:val="-6"/>
          <w:szCs w:val="20"/>
          <w:lang w:val="fr-FR"/>
        </w:rPr>
        <w:t>un nom de variable est une suite de lettres (</w:t>
      </w:r>
      <w:r w:rsidRPr="005B3003">
        <w:rPr>
          <w:rFonts w:ascii="Courier New" w:hAnsi="Courier New" w:cs="Courier New"/>
          <w:spacing w:val="-6"/>
          <w:szCs w:val="20"/>
          <w:lang w:val="fr-FR"/>
        </w:rPr>
        <w:t>a</w:t>
      </w:r>
      <w:r w:rsidRPr="00161DAE">
        <w:rPr>
          <w:spacing w:val="-6"/>
          <w:szCs w:val="20"/>
          <w:lang w:val="fr-FR"/>
        </w:rPr>
        <w:t xml:space="preserve"> </w:t>
      </w:r>
      <w:r w:rsidRPr="00161DAE">
        <w:rPr>
          <w:rFonts w:eastAsia="DejaVu Sans" w:cs="DejaVu Sans"/>
          <w:spacing w:val="-6"/>
          <w:szCs w:val="20"/>
          <w:lang w:val="fr-FR"/>
        </w:rPr>
        <w:t>→</w:t>
      </w:r>
      <w:r w:rsidRPr="00161DAE">
        <w:rPr>
          <w:spacing w:val="-6"/>
          <w:szCs w:val="20"/>
          <w:lang w:val="fr-FR"/>
        </w:rPr>
        <w:t xml:space="preserve"> </w:t>
      </w:r>
      <w:r w:rsidRPr="005B3003">
        <w:rPr>
          <w:rFonts w:ascii="Courier New" w:hAnsi="Courier New" w:cs="Courier New"/>
          <w:spacing w:val="-6"/>
          <w:szCs w:val="20"/>
          <w:lang w:val="fr-FR"/>
        </w:rPr>
        <w:t>z</w:t>
      </w:r>
      <w:r w:rsidRPr="00161DAE">
        <w:rPr>
          <w:spacing w:val="-6"/>
          <w:szCs w:val="20"/>
          <w:lang w:val="fr-FR"/>
        </w:rPr>
        <w:t xml:space="preserve"> , </w:t>
      </w:r>
      <w:r w:rsidRPr="005B3003">
        <w:rPr>
          <w:rFonts w:ascii="Courier New" w:hAnsi="Courier New" w:cs="Courier New"/>
          <w:spacing w:val="-6"/>
          <w:szCs w:val="20"/>
          <w:lang w:val="fr-FR"/>
        </w:rPr>
        <w:t>A</w:t>
      </w:r>
      <w:r w:rsidRPr="00161DAE">
        <w:rPr>
          <w:spacing w:val="-6"/>
          <w:szCs w:val="20"/>
          <w:lang w:val="fr-FR"/>
        </w:rPr>
        <w:t xml:space="preserve"> </w:t>
      </w:r>
      <w:r w:rsidRPr="00161DAE">
        <w:rPr>
          <w:rFonts w:eastAsia="DejaVu Sans" w:cs="DejaVu Sans"/>
          <w:spacing w:val="-6"/>
          <w:szCs w:val="20"/>
          <w:lang w:val="fr-FR"/>
        </w:rPr>
        <w:t>→</w:t>
      </w:r>
      <w:r w:rsidRPr="00161DAE">
        <w:rPr>
          <w:spacing w:val="-6"/>
          <w:szCs w:val="20"/>
          <w:lang w:val="fr-FR"/>
        </w:rPr>
        <w:t xml:space="preserve"> </w:t>
      </w:r>
      <w:r w:rsidRPr="005B3003">
        <w:rPr>
          <w:rFonts w:ascii="Courier New" w:hAnsi="Courier New" w:cs="Courier New"/>
          <w:spacing w:val="-6"/>
          <w:szCs w:val="20"/>
          <w:lang w:val="fr-FR"/>
        </w:rPr>
        <w:t>Z</w:t>
      </w:r>
      <w:r w:rsidRPr="00161DAE">
        <w:rPr>
          <w:spacing w:val="-6"/>
          <w:szCs w:val="20"/>
          <w:lang w:val="fr-FR"/>
        </w:rPr>
        <w:t>) et/ou de chiffres (</w:t>
      </w:r>
      <w:r w:rsidRPr="005B3003">
        <w:rPr>
          <w:rFonts w:ascii="Courier New" w:hAnsi="Courier New" w:cs="Courier New"/>
          <w:spacing w:val="-6"/>
          <w:szCs w:val="20"/>
          <w:lang w:val="fr-FR"/>
        </w:rPr>
        <w:t>0</w:t>
      </w:r>
      <w:r w:rsidRPr="00161DAE">
        <w:rPr>
          <w:spacing w:val="-6"/>
          <w:szCs w:val="20"/>
          <w:lang w:val="fr-FR"/>
        </w:rPr>
        <w:t xml:space="preserve"> </w:t>
      </w:r>
      <w:r w:rsidRPr="00161DAE">
        <w:rPr>
          <w:rFonts w:eastAsia="DejaVu Sans" w:cs="DejaVu Sans"/>
          <w:spacing w:val="-6"/>
          <w:szCs w:val="20"/>
          <w:lang w:val="fr-FR"/>
        </w:rPr>
        <w:t>→</w:t>
      </w:r>
      <w:r w:rsidRPr="00161DAE">
        <w:rPr>
          <w:spacing w:val="-6"/>
          <w:szCs w:val="20"/>
          <w:lang w:val="fr-FR"/>
        </w:rPr>
        <w:t xml:space="preserve"> </w:t>
      </w:r>
      <w:r w:rsidRPr="005B3003">
        <w:rPr>
          <w:rFonts w:ascii="Courier New" w:hAnsi="Courier New" w:cs="Courier New"/>
          <w:spacing w:val="-6"/>
          <w:szCs w:val="20"/>
          <w:lang w:val="fr-FR"/>
        </w:rPr>
        <w:t>9</w:t>
      </w:r>
      <w:r w:rsidRPr="00161DAE">
        <w:rPr>
          <w:spacing w:val="-6"/>
          <w:szCs w:val="20"/>
          <w:lang w:val="fr-FR"/>
        </w:rPr>
        <w:t>), qui doit toujours commencer par une lettre ;</w:t>
      </w:r>
    </w:p>
    <w:p w14:paraId="19318DE5" w14:textId="77777777" w:rsidR="00857596" w:rsidRPr="00161DAE" w:rsidRDefault="00857596">
      <w:pPr>
        <w:numPr>
          <w:ilvl w:val="0"/>
          <w:numId w:val="7"/>
        </w:numPr>
        <w:tabs>
          <w:tab w:val="left" w:pos="1863"/>
        </w:tabs>
        <w:ind w:left="1428"/>
        <w:jc w:val="both"/>
        <w:rPr>
          <w:szCs w:val="20"/>
          <w:lang w:val="fr-FR"/>
        </w:rPr>
      </w:pPr>
      <w:r w:rsidRPr="00161DAE">
        <w:rPr>
          <w:szCs w:val="20"/>
          <w:lang w:val="fr-FR"/>
        </w:rPr>
        <w:t xml:space="preserve">seules les lettres ordinaires sont autorisées. Les lettres accentuées, les cédilles, les espaces, les caractères spéciaux tels que $, #, @, etc. sont à proscrire, à l’exception du caractère </w:t>
      </w:r>
      <w:r w:rsidRPr="005B3003">
        <w:rPr>
          <w:rFonts w:ascii="Courier New" w:hAnsi="Courier New" w:cs="Courier New"/>
          <w:szCs w:val="20"/>
          <w:lang w:val="fr-FR"/>
        </w:rPr>
        <w:t>_</w:t>
      </w:r>
      <w:r w:rsidRPr="00161DAE">
        <w:rPr>
          <w:szCs w:val="20"/>
          <w:lang w:val="fr-FR"/>
        </w:rPr>
        <w:t xml:space="preserve"> (tiret bas ou underscore) ;</w:t>
      </w:r>
    </w:p>
    <w:p w14:paraId="1D1D4EC1" w14:textId="77777777" w:rsidR="00857596" w:rsidRPr="00161DAE" w:rsidRDefault="00857596">
      <w:pPr>
        <w:numPr>
          <w:ilvl w:val="0"/>
          <w:numId w:val="7"/>
        </w:numPr>
        <w:tabs>
          <w:tab w:val="left" w:pos="1863"/>
        </w:tabs>
        <w:ind w:left="1428"/>
        <w:jc w:val="both"/>
        <w:rPr>
          <w:rStyle w:val="ExergueItalique"/>
          <w:i w:val="0"/>
          <w:iCs w:val="0"/>
          <w:szCs w:val="20"/>
        </w:rPr>
      </w:pPr>
      <w:r w:rsidRPr="00161DAE">
        <w:rPr>
          <w:szCs w:val="20"/>
          <w:lang w:val="fr-FR"/>
        </w:rPr>
        <w:t xml:space="preserve">la casse est significative (les caractères majuscules et minuscules sont distingués). Par exemple, </w:t>
      </w:r>
      <w:r w:rsidRPr="00161DAE">
        <w:rPr>
          <w:rStyle w:val="ExergueItalique"/>
          <w:i w:val="0"/>
          <w:iCs w:val="0"/>
          <w:szCs w:val="20"/>
        </w:rPr>
        <w:t>Nombre, nombre, NOMBRE sont des variables différentes. Soyez attentifs !</w:t>
      </w:r>
    </w:p>
    <w:p w14:paraId="0862FD4F" w14:textId="1E108431" w:rsidR="00857596" w:rsidRPr="00161DAE" w:rsidRDefault="00857596">
      <w:pPr>
        <w:numPr>
          <w:ilvl w:val="0"/>
          <w:numId w:val="7"/>
        </w:numPr>
        <w:ind w:left="1428"/>
        <w:jc w:val="both"/>
        <w:rPr>
          <w:szCs w:val="20"/>
          <w:lang w:val="fr-FR"/>
        </w:rPr>
      </w:pPr>
      <w:r w:rsidRPr="00161DAE">
        <w:rPr>
          <w:szCs w:val="20"/>
          <w:lang w:val="fr-FR"/>
        </w:rPr>
        <w:t xml:space="preserve">prenez l’habitude d’écrire l’essentiel des noms de variables en caractères minuscules (y compris la première lettre). Il s’agit d’une simple convention, mais elle est largement respectée. N’utilisez les majuscules qu’à l’intérieur même du nom, pour en augmenter éventuellement la lisibilité, comme dans </w:t>
      </w:r>
      <w:r w:rsidRPr="005B3003">
        <w:rPr>
          <w:rStyle w:val="ExergueItalique"/>
          <w:rFonts w:ascii="Courier New" w:hAnsi="Courier New" w:cs="Courier New"/>
          <w:i w:val="0"/>
          <w:iCs w:val="0"/>
          <w:szCs w:val="20"/>
        </w:rPr>
        <w:t>nomDeFamille</w:t>
      </w:r>
      <w:r w:rsidRPr="00161DAE">
        <w:rPr>
          <w:szCs w:val="20"/>
          <w:lang w:val="fr-FR"/>
        </w:rPr>
        <w:t>.</w:t>
      </w:r>
      <w:r w:rsidR="005B3003">
        <w:rPr>
          <w:szCs w:val="20"/>
          <w:lang w:val="fr-FR"/>
        </w:rPr>
        <w:t xml:space="preserve"> Ceci dit, la convention standar en Pyton est </w:t>
      </w:r>
      <w:r w:rsidR="005B3003" w:rsidRPr="005B3003">
        <w:rPr>
          <w:rFonts w:ascii="Courier New" w:hAnsi="Courier New" w:cs="Courier New"/>
          <w:szCs w:val="20"/>
          <w:lang w:val="fr-FR"/>
        </w:rPr>
        <w:t>nom_de_famille</w:t>
      </w:r>
      <w:r w:rsidR="005B3003">
        <w:rPr>
          <w:szCs w:val="20"/>
          <w:lang w:val="fr-FR"/>
        </w:rPr>
        <w:t>.</w:t>
      </w:r>
      <w:r w:rsidRPr="00161DAE">
        <w:rPr>
          <w:szCs w:val="20"/>
          <w:lang w:val="fr-FR"/>
        </w:rPr>
        <w:t xml:space="preserve"> Par contre, si vous utilisez le nombre </w:t>
      </w:r>
      <w:r w:rsidRPr="00161DAE">
        <w:rPr>
          <w:rFonts w:ascii="Symbol" w:hAnsi="Symbol"/>
          <w:szCs w:val="20"/>
          <w:lang w:val="fr-FR"/>
        </w:rPr>
        <w:t></w:t>
      </w:r>
      <w:r w:rsidRPr="00161DAE">
        <w:rPr>
          <w:szCs w:val="20"/>
          <w:lang w:val="fr-FR"/>
        </w:rPr>
        <w:t xml:space="preserve"> souvent, c’est une constante ; on écrira alors la variable correspondante en majuscules </w:t>
      </w:r>
      <w:r w:rsidRPr="005B3003">
        <w:rPr>
          <w:rFonts w:ascii="Courier New" w:hAnsi="Courier New" w:cs="Courier New"/>
          <w:szCs w:val="20"/>
          <w:lang w:val="fr-FR"/>
        </w:rPr>
        <w:t>PI = 3.14159</w:t>
      </w:r>
      <w:r w:rsidRPr="00161DAE">
        <w:rPr>
          <w:szCs w:val="20"/>
          <w:lang w:val="fr-FR"/>
        </w:rPr>
        <w:t>.</w:t>
      </w:r>
    </w:p>
    <w:p w14:paraId="589C8635" w14:textId="418EF254" w:rsidR="00857596" w:rsidRPr="00161DAE" w:rsidRDefault="00857596">
      <w:pPr>
        <w:numPr>
          <w:ilvl w:val="0"/>
          <w:numId w:val="7"/>
        </w:numPr>
        <w:tabs>
          <w:tab w:val="left" w:pos="4284"/>
        </w:tabs>
        <w:ind w:left="1428"/>
        <w:jc w:val="both"/>
        <w:rPr>
          <w:szCs w:val="20"/>
          <w:lang w:val="fr-FR"/>
        </w:rPr>
      </w:pPr>
      <w:r w:rsidRPr="00161DAE">
        <w:rPr>
          <w:szCs w:val="20"/>
          <w:lang w:val="fr-FR"/>
        </w:rPr>
        <w:t>N’hésitez pas à donner des noms clairs à vo</w:t>
      </w:r>
      <w:r w:rsidR="00065EF8">
        <w:rPr>
          <w:szCs w:val="20"/>
          <w:lang w:val="fr-FR"/>
        </w:rPr>
        <w:t xml:space="preserve">s variables. Par exemple, </w:t>
      </w:r>
      <w:r w:rsidR="00065EF8" w:rsidRPr="00354CA1">
        <w:rPr>
          <w:rFonts w:ascii="Courier New" w:hAnsi="Courier New" w:cs="Courier New"/>
          <w:szCs w:val="20"/>
          <w:lang w:val="fr-FR"/>
        </w:rPr>
        <w:t>nom_de_f</w:t>
      </w:r>
      <w:r w:rsidRPr="00354CA1">
        <w:rPr>
          <w:rFonts w:ascii="Courier New" w:hAnsi="Courier New" w:cs="Courier New"/>
          <w:szCs w:val="20"/>
          <w:lang w:val="fr-FR"/>
        </w:rPr>
        <w:t>amille</w:t>
      </w:r>
      <w:r w:rsidRPr="00161DAE">
        <w:rPr>
          <w:szCs w:val="20"/>
          <w:lang w:val="fr-FR"/>
        </w:rPr>
        <w:t xml:space="preserve"> est plus clair que </w:t>
      </w:r>
      <w:r w:rsidRPr="00354CA1">
        <w:rPr>
          <w:rFonts w:ascii="Courier New" w:hAnsi="Courier New" w:cs="Courier New"/>
          <w:szCs w:val="20"/>
          <w:lang w:val="fr-FR"/>
        </w:rPr>
        <w:t>nf</w:t>
      </w:r>
      <w:r w:rsidRPr="00161DAE">
        <w:rPr>
          <w:szCs w:val="20"/>
          <w:lang w:val="fr-FR"/>
        </w:rPr>
        <w:t>.</w:t>
      </w:r>
    </w:p>
    <w:p w14:paraId="07D5762D" w14:textId="77777777" w:rsidR="00857596" w:rsidRPr="00161DAE" w:rsidRDefault="00857596">
      <w:pPr>
        <w:numPr>
          <w:ilvl w:val="0"/>
          <w:numId w:val="7"/>
        </w:numPr>
        <w:tabs>
          <w:tab w:val="left" w:pos="4284"/>
        </w:tabs>
        <w:ind w:left="1428"/>
        <w:jc w:val="both"/>
        <w:rPr>
          <w:szCs w:val="20"/>
          <w:lang w:val="fr-FR"/>
        </w:rPr>
      </w:pPr>
      <w:r w:rsidRPr="00161DAE">
        <w:rPr>
          <w:szCs w:val="20"/>
          <w:lang w:val="fr-FR"/>
        </w:rPr>
        <w:t>De plus, les variables ne peuvent pas être un des « mots réservés</w:t>
      </w:r>
      <w:r w:rsidRPr="00161DAE">
        <w:rPr>
          <w:rStyle w:val="Caractresdenotedebasdepage"/>
          <w:szCs w:val="20"/>
          <w:lang w:val="fr-FR"/>
        </w:rPr>
        <w:footnoteReference w:id="2"/>
      </w:r>
      <w:r w:rsidRPr="00161DAE">
        <w:rPr>
          <w:szCs w:val="20"/>
          <w:lang w:val="fr-FR"/>
        </w:rPr>
        <w:t xml:space="preserve"> » suivant utilisés par le </w:t>
      </w:r>
      <w:r w:rsidRPr="00161DAE">
        <w:rPr>
          <w:szCs w:val="20"/>
          <w:lang w:val="fr-FR"/>
        </w:rPr>
        <w:lastRenderedPageBreak/>
        <w:t>langage lui-même :</w:t>
      </w:r>
    </w:p>
    <w:p w14:paraId="0749411A" w14:textId="77777777" w:rsidR="00CB5AAF" w:rsidRPr="0026709D" w:rsidRDefault="00857596" w:rsidP="00CB5AAF">
      <w:pPr>
        <w:ind w:left="1416"/>
        <w:jc w:val="both"/>
        <w:rPr>
          <w:rFonts w:ascii="Courier New" w:hAnsi="Courier New" w:cs="Courier New"/>
          <w:sz w:val="22"/>
          <w:szCs w:val="22"/>
          <w:lang w:val="fr-FR"/>
        </w:rPr>
      </w:pPr>
      <w:r w:rsidRPr="0026709D">
        <w:rPr>
          <w:rFonts w:ascii="Courier New" w:hAnsi="Courier New" w:cs="Courier New"/>
          <w:sz w:val="22"/>
          <w:szCs w:val="22"/>
          <w:lang w:val="fr-FR"/>
        </w:rPr>
        <w:t xml:space="preserve">and </w:t>
      </w:r>
      <w:r w:rsidRPr="0026709D">
        <w:rPr>
          <w:rFonts w:ascii="Courier New" w:hAnsi="Courier New" w:cs="Courier New"/>
          <w:sz w:val="22"/>
          <w:szCs w:val="22"/>
          <w:lang w:val="fr-FR"/>
        </w:rPr>
        <w:tab/>
        <w:t>as</w:t>
      </w:r>
      <w:r w:rsidRPr="0026709D">
        <w:rPr>
          <w:rFonts w:ascii="Courier New" w:hAnsi="Courier New" w:cs="Courier New"/>
          <w:sz w:val="22"/>
          <w:szCs w:val="22"/>
          <w:lang w:val="fr-FR"/>
        </w:rPr>
        <w:tab/>
      </w:r>
      <w:r w:rsidRPr="0026709D">
        <w:rPr>
          <w:rFonts w:ascii="Courier New" w:hAnsi="Courier New" w:cs="Courier New"/>
          <w:sz w:val="22"/>
          <w:szCs w:val="22"/>
          <w:lang w:val="fr-FR"/>
        </w:rPr>
        <w:tab/>
        <w:t xml:space="preserve">assert </w:t>
      </w:r>
      <w:r w:rsidRPr="0026709D">
        <w:rPr>
          <w:rFonts w:ascii="Courier New" w:hAnsi="Courier New" w:cs="Courier New"/>
          <w:sz w:val="22"/>
          <w:szCs w:val="22"/>
          <w:lang w:val="fr-FR"/>
        </w:rPr>
        <w:tab/>
        <w:t xml:space="preserve">break </w:t>
      </w:r>
      <w:r w:rsidRPr="0026709D">
        <w:rPr>
          <w:rFonts w:ascii="Courier New" w:hAnsi="Courier New" w:cs="Courier New"/>
          <w:sz w:val="22"/>
          <w:szCs w:val="22"/>
          <w:lang w:val="fr-FR"/>
        </w:rPr>
        <w:tab/>
        <w:t xml:space="preserve">class </w:t>
      </w:r>
      <w:r w:rsidRPr="0026709D">
        <w:rPr>
          <w:rFonts w:ascii="Courier New" w:hAnsi="Courier New" w:cs="Courier New"/>
          <w:sz w:val="22"/>
          <w:szCs w:val="22"/>
          <w:lang w:val="fr-FR"/>
        </w:rPr>
        <w:tab/>
        <w:t>continu</w:t>
      </w:r>
      <w:r w:rsidR="00CB5AAF" w:rsidRPr="0026709D">
        <w:rPr>
          <w:rFonts w:ascii="Courier New" w:hAnsi="Courier New" w:cs="Courier New"/>
          <w:sz w:val="22"/>
          <w:szCs w:val="22"/>
          <w:lang w:val="fr-FR"/>
        </w:rPr>
        <w:t xml:space="preserve">e </w:t>
      </w:r>
      <w:r w:rsidR="00CB5AAF" w:rsidRPr="0026709D">
        <w:rPr>
          <w:rFonts w:ascii="Courier New" w:hAnsi="Courier New" w:cs="Courier New"/>
          <w:sz w:val="22"/>
          <w:szCs w:val="22"/>
          <w:lang w:val="fr-FR"/>
        </w:rPr>
        <w:tab/>
        <w:t xml:space="preserve">def </w:t>
      </w:r>
      <w:r w:rsidR="00CB5AAF" w:rsidRPr="0026709D">
        <w:rPr>
          <w:rFonts w:ascii="Courier New" w:hAnsi="Courier New" w:cs="Courier New"/>
          <w:sz w:val="22"/>
          <w:szCs w:val="22"/>
          <w:lang w:val="fr-FR"/>
        </w:rPr>
        <w:tab/>
        <w:t>del</w:t>
      </w:r>
    </w:p>
    <w:p w14:paraId="12FA8475" w14:textId="77777777" w:rsidR="00CB5AAF" w:rsidRPr="0026709D" w:rsidRDefault="00CB5AAF" w:rsidP="00CB5AAF">
      <w:pPr>
        <w:ind w:left="1416"/>
        <w:jc w:val="both"/>
        <w:rPr>
          <w:rFonts w:ascii="Courier New" w:hAnsi="Courier New" w:cs="Courier New"/>
          <w:sz w:val="22"/>
          <w:szCs w:val="22"/>
          <w:lang w:val="fr-FR"/>
        </w:rPr>
      </w:pPr>
      <w:r w:rsidRPr="0026709D">
        <w:rPr>
          <w:rFonts w:ascii="Courier New" w:hAnsi="Courier New" w:cs="Courier New"/>
          <w:sz w:val="22"/>
          <w:szCs w:val="22"/>
          <w:lang w:val="fr-FR"/>
        </w:rPr>
        <w:t xml:space="preserve">elif </w:t>
      </w:r>
      <w:r w:rsidRPr="0026709D">
        <w:rPr>
          <w:rFonts w:ascii="Courier New" w:hAnsi="Courier New" w:cs="Courier New"/>
          <w:sz w:val="22"/>
          <w:szCs w:val="22"/>
          <w:lang w:val="fr-FR"/>
        </w:rPr>
        <w:tab/>
        <w:t xml:space="preserve">else </w:t>
      </w:r>
      <w:r w:rsidRPr="0026709D">
        <w:rPr>
          <w:rFonts w:ascii="Courier New" w:hAnsi="Courier New" w:cs="Courier New"/>
          <w:sz w:val="22"/>
          <w:szCs w:val="22"/>
          <w:lang w:val="fr-FR"/>
        </w:rPr>
        <w:tab/>
        <w:t>except</w:t>
      </w:r>
      <w:r w:rsidRPr="0026709D">
        <w:rPr>
          <w:rFonts w:ascii="Courier New" w:hAnsi="Courier New" w:cs="Courier New"/>
          <w:sz w:val="22"/>
          <w:szCs w:val="22"/>
          <w:lang w:val="fr-FR"/>
        </w:rPr>
        <w:tab/>
      </w:r>
      <w:r w:rsidR="00857596" w:rsidRPr="0026709D">
        <w:rPr>
          <w:rFonts w:ascii="Courier New" w:hAnsi="Courier New" w:cs="Courier New"/>
          <w:sz w:val="22"/>
          <w:szCs w:val="22"/>
          <w:lang w:val="fr-FR"/>
        </w:rPr>
        <w:t xml:space="preserve">exec </w:t>
      </w:r>
      <w:r w:rsidR="00857596" w:rsidRPr="0026709D">
        <w:rPr>
          <w:rFonts w:ascii="Courier New" w:hAnsi="Courier New" w:cs="Courier New"/>
          <w:sz w:val="22"/>
          <w:szCs w:val="22"/>
          <w:lang w:val="fr-FR"/>
        </w:rPr>
        <w:tab/>
        <w:t>Fals</w:t>
      </w:r>
      <w:r w:rsidRPr="0026709D">
        <w:rPr>
          <w:rFonts w:ascii="Courier New" w:hAnsi="Courier New" w:cs="Courier New"/>
          <w:sz w:val="22"/>
          <w:szCs w:val="22"/>
          <w:lang w:val="fr-FR"/>
        </w:rPr>
        <w:t>e</w:t>
      </w:r>
      <w:r w:rsidRPr="0026709D">
        <w:rPr>
          <w:rFonts w:ascii="Courier New" w:hAnsi="Courier New" w:cs="Courier New"/>
          <w:sz w:val="22"/>
          <w:szCs w:val="22"/>
          <w:lang w:val="fr-FR"/>
        </w:rPr>
        <w:tab/>
      </w:r>
      <w:r w:rsidRPr="0026709D">
        <w:rPr>
          <w:rFonts w:ascii="Courier New" w:hAnsi="Courier New" w:cs="Courier New"/>
          <w:sz w:val="22"/>
          <w:szCs w:val="22"/>
          <w:lang w:val="fr-FR"/>
        </w:rPr>
        <w:tab/>
        <w:t xml:space="preserve">finally </w:t>
      </w:r>
      <w:r w:rsidRPr="0026709D">
        <w:rPr>
          <w:rFonts w:ascii="Courier New" w:hAnsi="Courier New" w:cs="Courier New"/>
          <w:sz w:val="22"/>
          <w:szCs w:val="22"/>
          <w:lang w:val="fr-FR"/>
        </w:rPr>
        <w:tab/>
        <w:t xml:space="preserve">for </w:t>
      </w:r>
      <w:r w:rsidRPr="0026709D">
        <w:rPr>
          <w:rFonts w:ascii="Courier New" w:hAnsi="Courier New" w:cs="Courier New"/>
          <w:sz w:val="22"/>
          <w:szCs w:val="22"/>
          <w:lang w:val="fr-FR"/>
        </w:rPr>
        <w:tab/>
        <w:t xml:space="preserve">from </w:t>
      </w:r>
      <w:r w:rsidRPr="0026709D">
        <w:rPr>
          <w:rFonts w:ascii="Courier New" w:hAnsi="Courier New" w:cs="Courier New"/>
          <w:sz w:val="22"/>
          <w:szCs w:val="22"/>
          <w:lang w:val="fr-FR"/>
        </w:rPr>
        <w:tab/>
        <w:t>global</w:t>
      </w:r>
    </w:p>
    <w:p w14:paraId="58CF78D6" w14:textId="77777777" w:rsidR="00CB5AAF" w:rsidRPr="0026709D" w:rsidRDefault="00857596" w:rsidP="00CB5AAF">
      <w:pPr>
        <w:ind w:left="1416"/>
        <w:jc w:val="both"/>
        <w:rPr>
          <w:rFonts w:ascii="Courier New" w:hAnsi="Courier New" w:cs="Courier New"/>
          <w:sz w:val="22"/>
          <w:szCs w:val="22"/>
          <w:lang w:val="fr-FR"/>
        </w:rPr>
      </w:pPr>
      <w:r w:rsidRPr="0026709D">
        <w:rPr>
          <w:rFonts w:ascii="Courier New" w:hAnsi="Courier New" w:cs="Courier New"/>
          <w:sz w:val="22"/>
          <w:szCs w:val="22"/>
          <w:lang w:val="fr-FR"/>
        </w:rPr>
        <w:t xml:space="preserve">if </w:t>
      </w:r>
      <w:r w:rsidRPr="0026709D">
        <w:rPr>
          <w:rFonts w:ascii="Courier New" w:hAnsi="Courier New" w:cs="Courier New"/>
          <w:sz w:val="22"/>
          <w:szCs w:val="22"/>
          <w:lang w:val="fr-FR"/>
        </w:rPr>
        <w:tab/>
        <w:t>import</w:t>
      </w:r>
      <w:r w:rsidRPr="0026709D">
        <w:rPr>
          <w:rFonts w:ascii="Courier New" w:hAnsi="Courier New" w:cs="Courier New"/>
          <w:sz w:val="22"/>
          <w:szCs w:val="22"/>
          <w:lang w:val="fr-FR"/>
        </w:rPr>
        <w:tab/>
        <w:t xml:space="preserve">in </w:t>
      </w:r>
      <w:r w:rsidRPr="0026709D">
        <w:rPr>
          <w:rFonts w:ascii="Courier New" w:hAnsi="Courier New" w:cs="Courier New"/>
          <w:sz w:val="22"/>
          <w:szCs w:val="22"/>
          <w:lang w:val="fr-FR"/>
        </w:rPr>
        <w:tab/>
        <w:t xml:space="preserve">is </w:t>
      </w:r>
      <w:r w:rsidRPr="0026709D">
        <w:rPr>
          <w:rFonts w:ascii="Courier New" w:hAnsi="Courier New" w:cs="Courier New"/>
          <w:sz w:val="22"/>
          <w:szCs w:val="22"/>
          <w:lang w:val="fr-FR"/>
        </w:rPr>
        <w:tab/>
        <w:t>lambda</w:t>
      </w:r>
      <w:r w:rsidR="00CB5AAF" w:rsidRPr="0026709D">
        <w:rPr>
          <w:rFonts w:ascii="Courier New" w:hAnsi="Courier New" w:cs="Courier New"/>
          <w:sz w:val="22"/>
          <w:szCs w:val="22"/>
          <w:lang w:val="fr-FR"/>
        </w:rPr>
        <w:tab/>
      </w:r>
      <w:r w:rsidRPr="0026709D">
        <w:rPr>
          <w:rFonts w:ascii="Courier New" w:hAnsi="Courier New" w:cs="Courier New"/>
          <w:sz w:val="22"/>
          <w:szCs w:val="22"/>
          <w:lang w:val="fr-FR"/>
        </w:rPr>
        <w:t>None</w:t>
      </w:r>
      <w:r w:rsidRPr="0026709D">
        <w:rPr>
          <w:rFonts w:ascii="Courier New" w:hAnsi="Courier New" w:cs="Courier New"/>
          <w:sz w:val="22"/>
          <w:szCs w:val="22"/>
          <w:lang w:val="fr-FR"/>
        </w:rPr>
        <w:tab/>
        <w:t>nonlocal</w:t>
      </w:r>
      <w:r w:rsidRPr="0026709D">
        <w:rPr>
          <w:rFonts w:ascii="Courier New" w:hAnsi="Courier New" w:cs="Courier New"/>
          <w:sz w:val="22"/>
          <w:szCs w:val="22"/>
          <w:lang w:val="fr-FR"/>
        </w:rPr>
        <w:tab/>
        <w:t xml:space="preserve">not </w:t>
      </w:r>
      <w:r w:rsidRPr="0026709D">
        <w:rPr>
          <w:rFonts w:ascii="Courier New" w:hAnsi="Courier New" w:cs="Courier New"/>
          <w:sz w:val="22"/>
          <w:szCs w:val="22"/>
          <w:lang w:val="fr-FR"/>
        </w:rPr>
        <w:tab/>
      </w:r>
      <w:r w:rsidR="00CB5AAF" w:rsidRPr="0026709D">
        <w:rPr>
          <w:rFonts w:ascii="Courier New" w:hAnsi="Courier New" w:cs="Courier New"/>
          <w:sz w:val="22"/>
          <w:szCs w:val="22"/>
          <w:lang w:val="fr-FR"/>
        </w:rPr>
        <w:t xml:space="preserve">or </w:t>
      </w:r>
      <w:r w:rsidR="00CB5AAF" w:rsidRPr="0026709D">
        <w:rPr>
          <w:rFonts w:ascii="Courier New" w:hAnsi="Courier New" w:cs="Courier New"/>
          <w:sz w:val="22"/>
          <w:szCs w:val="22"/>
          <w:lang w:val="fr-FR"/>
        </w:rPr>
        <w:tab/>
        <w:t>pass</w:t>
      </w:r>
    </w:p>
    <w:p w14:paraId="55D403E6" w14:textId="548C3D45" w:rsidR="00857596" w:rsidRDefault="00857596" w:rsidP="00CB5AAF">
      <w:pPr>
        <w:ind w:left="1416"/>
        <w:jc w:val="both"/>
        <w:rPr>
          <w:rFonts w:ascii="Courier New" w:hAnsi="Courier New" w:cs="Courier New"/>
          <w:sz w:val="22"/>
          <w:szCs w:val="22"/>
          <w:lang w:val="fr-FR"/>
        </w:rPr>
      </w:pPr>
      <w:r w:rsidRPr="0026709D">
        <w:rPr>
          <w:rFonts w:ascii="Courier New" w:hAnsi="Courier New" w:cs="Courier New"/>
          <w:sz w:val="22"/>
          <w:szCs w:val="22"/>
          <w:lang w:val="fr-FR"/>
        </w:rPr>
        <w:t xml:space="preserve">print </w:t>
      </w:r>
      <w:r w:rsidRPr="0026709D">
        <w:rPr>
          <w:rFonts w:ascii="Courier New" w:hAnsi="Courier New" w:cs="Courier New"/>
          <w:sz w:val="22"/>
          <w:szCs w:val="22"/>
          <w:lang w:val="fr-FR"/>
        </w:rPr>
        <w:tab/>
      </w:r>
      <w:r w:rsidRPr="0026709D">
        <w:rPr>
          <w:rFonts w:ascii="Courier New" w:hAnsi="Courier New" w:cs="Courier New"/>
          <w:sz w:val="22"/>
          <w:szCs w:val="22"/>
          <w:lang w:val="fr-FR"/>
        </w:rPr>
        <w:tab/>
        <w:t xml:space="preserve">raise </w:t>
      </w:r>
      <w:r w:rsidRPr="0026709D">
        <w:rPr>
          <w:rFonts w:ascii="Courier New" w:hAnsi="Courier New" w:cs="Courier New"/>
          <w:sz w:val="22"/>
          <w:szCs w:val="22"/>
          <w:lang w:val="fr-FR"/>
        </w:rPr>
        <w:tab/>
        <w:t xml:space="preserve">return </w:t>
      </w:r>
      <w:r w:rsidRPr="0026709D">
        <w:rPr>
          <w:rFonts w:ascii="Courier New" w:hAnsi="Courier New" w:cs="Courier New"/>
          <w:sz w:val="22"/>
          <w:szCs w:val="22"/>
          <w:lang w:val="fr-FR"/>
        </w:rPr>
        <w:tab/>
        <w:t>True</w:t>
      </w:r>
      <w:r w:rsidRPr="0026709D">
        <w:rPr>
          <w:rFonts w:ascii="Courier New" w:hAnsi="Courier New" w:cs="Courier New"/>
          <w:sz w:val="22"/>
          <w:szCs w:val="22"/>
          <w:lang w:val="fr-FR"/>
        </w:rPr>
        <w:tab/>
        <w:t xml:space="preserve">try </w:t>
      </w:r>
      <w:r w:rsidRPr="0026709D">
        <w:rPr>
          <w:rFonts w:ascii="Courier New" w:hAnsi="Courier New" w:cs="Courier New"/>
          <w:sz w:val="22"/>
          <w:szCs w:val="22"/>
          <w:lang w:val="fr-FR"/>
        </w:rPr>
        <w:tab/>
        <w:t>while</w:t>
      </w:r>
      <w:r w:rsidR="00CB5AAF" w:rsidRPr="0026709D">
        <w:rPr>
          <w:rFonts w:ascii="Courier New" w:hAnsi="Courier New" w:cs="Courier New"/>
          <w:sz w:val="22"/>
          <w:szCs w:val="22"/>
          <w:lang w:val="fr-FR"/>
        </w:rPr>
        <w:tab/>
      </w:r>
      <w:r w:rsidR="00CB5AAF" w:rsidRPr="0026709D">
        <w:rPr>
          <w:rFonts w:ascii="Courier New" w:hAnsi="Courier New" w:cs="Courier New"/>
          <w:sz w:val="22"/>
          <w:szCs w:val="22"/>
          <w:lang w:val="fr-FR"/>
        </w:rPr>
        <w:tab/>
      </w:r>
      <w:r w:rsidRPr="0026709D">
        <w:rPr>
          <w:rFonts w:ascii="Courier New" w:hAnsi="Courier New" w:cs="Courier New"/>
          <w:sz w:val="22"/>
          <w:szCs w:val="22"/>
          <w:lang w:val="fr-FR"/>
        </w:rPr>
        <w:t>with</w:t>
      </w:r>
      <w:r w:rsidRPr="0026709D">
        <w:rPr>
          <w:rFonts w:ascii="Courier New" w:hAnsi="Courier New" w:cs="Courier New"/>
          <w:sz w:val="22"/>
          <w:szCs w:val="22"/>
          <w:lang w:val="fr-FR"/>
        </w:rPr>
        <w:tab/>
        <w:t>yield</w:t>
      </w:r>
    </w:p>
    <w:p w14:paraId="709B96E9" w14:textId="77777777" w:rsidR="00FF00D9" w:rsidRPr="0026709D" w:rsidRDefault="00FF00D9" w:rsidP="00CB5AAF">
      <w:pPr>
        <w:ind w:left="1416"/>
        <w:jc w:val="both"/>
        <w:rPr>
          <w:rFonts w:ascii="Courier New" w:hAnsi="Courier New" w:cs="Courier New"/>
          <w:sz w:val="22"/>
          <w:szCs w:val="22"/>
          <w:lang w:val="fr-FR"/>
        </w:rPr>
      </w:pPr>
    </w:p>
    <w:p w14:paraId="2B5E1591" w14:textId="77777777" w:rsidR="00857596" w:rsidRPr="00161DAE" w:rsidRDefault="00857596">
      <w:pPr>
        <w:pStyle w:val="HTMLPreformatted"/>
        <w:numPr>
          <w:ilvl w:val="1"/>
          <w:numId w:val="4"/>
        </w:numPr>
        <w:rPr>
          <w:rFonts w:ascii="Times New Roman" w:hAnsi="Times New Roman"/>
          <w:sz w:val="24"/>
          <w:u w:val="single"/>
          <w:lang w:val="fr-FR"/>
        </w:rPr>
      </w:pPr>
      <w:r w:rsidRPr="00161DAE">
        <w:rPr>
          <w:rFonts w:ascii="Times New Roman" w:hAnsi="Times New Roman"/>
          <w:sz w:val="24"/>
          <w:u w:val="single"/>
          <w:lang w:val="fr-FR"/>
        </w:rPr>
        <w:t>Booléens</w:t>
      </w:r>
    </w:p>
    <w:p w14:paraId="536E2C5F" w14:textId="77777777" w:rsidR="00857596" w:rsidRPr="00161DAE" w:rsidRDefault="00857596">
      <w:pPr>
        <w:pStyle w:val="HTMLPreformatted"/>
        <w:ind w:left="708"/>
        <w:rPr>
          <w:rFonts w:ascii="Times New Roman" w:hAnsi="Times New Roman"/>
          <w:sz w:val="24"/>
          <w:lang w:val="fr-FR"/>
        </w:rPr>
      </w:pPr>
      <w:r w:rsidRPr="00161DAE">
        <w:rPr>
          <w:rFonts w:ascii="Times New Roman" w:hAnsi="Times New Roman"/>
          <w:sz w:val="24"/>
          <w:lang w:val="fr-FR"/>
        </w:rPr>
        <w:t>Les booléens sont des variables qui ne prennent que deux valeurs : vrai ou faux (</w:t>
      </w:r>
      <w:r w:rsidRPr="00BC5C3E">
        <w:rPr>
          <w:sz w:val="22"/>
          <w:szCs w:val="22"/>
          <w:lang w:val="fr-FR"/>
        </w:rPr>
        <w:t>True</w:t>
      </w:r>
      <w:r w:rsidRPr="00161DAE">
        <w:rPr>
          <w:rFonts w:ascii="Times New Roman" w:hAnsi="Times New Roman"/>
          <w:sz w:val="24"/>
          <w:lang w:val="fr-FR"/>
        </w:rPr>
        <w:t xml:space="preserve"> et </w:t>
      </w:r>
      <w:r w:rsidRPr="00BC5C3E">
        <w:rPr>
          <w:sz w:val="22"/>
          <w:szCs w:val="22"/>
          <w:lang w:val="fr-FR"/>
        </w:rPr>
        <w:t>False</w:t>
      </w:r>
      <w:r w:rsidRPr="00161DAE">
        <w:rPr>
          <w:rFonts w:ascii="Times New Roman" w:hAnsi="Times New Roman"/>
          <w:sz w:val="24"/>
          <w:lang w:val="fr-FR"/>
        </w:rPr>
        <w:t xml:space="preserve"> respectivement en Python, avec des majuscules)</w:t>
      </w:r>
    </w:p>
    <w:p w14:paraId="44A92A67" w14:textId="77777777" w:rsidR="00857596" w:rsidRPr="00161DAE" w:rsidRDefault="00857596">
      <w:pPr>
        <w:pStyle w:val="HTMLPreformatted"/>
        <w:ind w:left="708"/>
        <w:rPr>
          <w:rFonts w:ascii="Times New Roman" w:hAnsi="Times New Roman"/>
          <w:sz w:val="24"/>
          <w:lang w:val="fr-FR"/>
        </w:rPr>
      </w:pPr>
      <w:r w:rsidRPr="00161DAE">
        <w:rPr>
          <w:rFonts w:ascii="Times New Roman" w:hAnsi="Times New Roman"/>
          <w:sz w:val="24"/>
          <w:lang w:val="fr-FR"/>
        </w:rPr>
        <w:t xml:space="preserve">Les variables booléennes sont utilisées pour les tests lors des boucles ou des conditionnelles. On peut les combiner à l’aide des connecteurs logiques : et, ou, non qui sont en Python </w:t>
      </w:r>
      <w:r w:rsidRPr="00BC5C3E">
        <w:rPr>
          <w:sz w:val="22"/>
          <w:szCs w:val="22"/>
          <w:lang w:val="fr-FR"/>
        </w:rPr>
        <w:t>and</w:t>
      </w:r>
      <w:r w:rsidRPr="00161DAE">
        <w:rPr>
          <w:rFonts w:ascii="Times New Roman" w:hAnsi="Times New Roman"/>
          <w:sz w:val="24"/>
          <w:lang w:val="fr-FR"/>
        </w:rPr>
        <w:t xml:space="preserve">, </w:t>
      </w:r>
      <w:r w:rsidRPr="00BC5C3E">
        <w:rPr>
          <w:sz w:val="22"/>
          <w:szCs w:val="22"/>
          <w:lang w:val="fr-FR"/>
        </w:rPr>
        <w:t>or</w:t>
      </w:r>
      <w:r w:rsidRPr="00161DAE">
        <w:rPr>
          <w:rFonts w:ascii="Times New Roman" w:hAnsi="Times New Roman"/>
          <w:sz w:val="24"/>
          <w:lang w:val="fr-FR"/>
        </w:rPr>
        <w:t xml:space="preserve">, </w:t>
      </w:r>
      <w:r w:rsidRPr="00BC5C3E">
        <w:rPr>
          <w:sz w:val="22"/>
          <w:szCs w:val="22"/>
          <w:lang w:val="fr-FR"/>
        </w:rPr>
        <w:t>not</w:t>
      </w:r>
      <w:r w:rsidRPr="00161DAE">
        <w:rPr>
          <w:rFonts w:ascii="Times New Roman" w:hAnsi="Times New Roman"/>
          <w:sz w:val="24"/>
          <w:lang w:val="fr-FR"/>
        </w:rPr>
        <w:t>.</w:t>
      </w:r>
    </w:p>
    <w:p w14:paraId="28CC8EDB" w14:textId="77777777" w:rsidR="00857596" w:rsidRPr="00161DAE" w:rsidRDefault="00857596">
      <w:pPr>
        <w:autoSpaceDE w:val="0"/>
        <w:ind w:left="708"/>
        <w:rPr>
          <w:rFonts w:cs="GentiumBasic"/>
          <w:color w:val="000000"/>
          <w:szCs w:val="25"/>
          <w:lang w:val="fr-FR" w:bidi="fr-FR"/>
        </w:rPr>
      </w:pPr>
      <w:r w:rsidRPr="00161DAE">
        <w:rPr>
          <w:rFonts w:cs="GentiumBasic"/>
          <w:i/>
          <w:iCs/>
          <w:color w:val="000000"/>
          <w:szCs w:val="25"/>
          <w:lang w:val="fr-FR" w:bidi="fr-FR"/>
        </w:rPr>
        <w:t>Opérateurs de comparaison</w:t>
      </w:r>
      <w:r w:rsidRPr="00161DAE">
        <w:rPr>
          <w:rFonts w:cs="GentiumBasic"/>
          <w:color w:val="000000"/>
          <w:szCs w:val="25"/>
          <w:lang w:val="fr-FR" w:bidi="fr-FR"/>
        </w:rPr>
        <w:t> :</w:t>
      </w:r>
    </w:p>
    <w:p w14:paraId="4A912E71" w14:textId="77777777" w:rsidR="00857596" w:rsidRPr="00354CA1" w:rsidRDefault="00857596" w:rsidP="00636E70">
      <w:pPr>
        <w:autoSpaceDE w:val="0"/>
        <w:ind w:left="1416"/>
        <w:rPr>
          <w:rFonts w:ascii="Courier New" w:hAnsi="Courier New" w:cs="Courier New"/>
          <w:bCs/>
          <w:i/>
          <w:iCs/>
          <w:lang w:val="fr-FR" w:bidi="fr-FR"/>
        </w:rPr>
      </w:pPr>
      <w:r w:rsidRPr="00354CA1">
        <w:rPr>
          <w:rFonts w:ascii="Courier New" w:hAnsi="Courier New" w:cs="Courier New"/>
          <w:bCs/>
          <w:lang w:val="fr-FR" w:bidi="fr-FR"/>
        </w:rPr>
        <w:t>x == y</w:t>
      </w:r>
      <w:r w:rsidRPr="00354CA1">
        <w:rPr>
          <w:rFonts w:ascii="Courier New" w:hAnsi="Courier New" w:cs="Courier New"/>
          <w:bCs/>
          <w:lang w:val="fr-FR" w:bidi="fr-FR"/>
        </w:rPr>
        <w:tab/>
      </w:r>
      <w:r w:rsidRPr="00354CA1">
        <w:rPr>
          <w:rFonts w:ascii="Courier New" w:hAnsi="Courier New" w:cs="Courier New"/>
          <w:bCs/>
          <w:lang w:val="fr-FR" w:bidi="fr-FR"/>
        </w:rPr>
        <w:tab/>
      </w:r>
      <w:r w:rsidRPr="00354CA1">
        <w:rPr>
          <w:rFonts w:ascii="Courier New" w:hAnsi="Courier New" w:cs="Courier New"/>
          <w:bCs/>
          <w:i/>
          <w:iCs/>
          <w:lang w:val="fr-FR" w:bidi="fr-FR"/>
        </w:rPr>
        <w:t># x est égal à y</w:t>
      </w:r>
    </w:p>
    <w:p w14:paraId="3EAF7872" w14:textId="77777777" w:rsidR="00857596" w:rsidRPr="00354CA1" w:rsidRDefault="00857596" w:rsidP="00636E70">
      <w:pPr>
        <w:autoSpaceDE w:val="0"/>
        <w:ind w:left="1416"/>
        <w:rPr>
          <w:rFonts w:ascii="Courier New" w:hAnsi="Courier New" w:cs="Courier New"/>
          <w:bCs/>
          <w:i/>
          <w:iCs/>
          <w:lang w:val="fr-FR" w:bidi="fr-FR"/>
        </w:rPr>
      </w:pPr>
      <w:r w:rsidRPr="00354CA1">
        <w:rPr>
          <w:rFonts w:ascii="Courier New" w:hAnsi="Courier New" w:cs="Courier New"/>
          <w:bCs/>
          <w:lang w:val="fr-FR" w:bidi="fr-FR"/>
        </w:rPr>
        <w:t>x != y</w:t>
      </w:r>
      <w:r w:rsidRPr="00354CA1">
        <w:rPr>
          <w:rFonts w:ascii="Courier New" w:hAnsi="Courier New" w:cs="Courier New"/>
          <w:bCs/>
          <w:lang w:val="fr-FR" w:bidi="fr-FR"/>
        </w:rPr>
        <w:tab/>
      </w:r>
      <w:r w:rsidRPr="00354CA1">
        <w:rPr>
          <w:rFonts w:ascii="Courier New" w:hAnsi="Courier New" w:cs="Courier New"/>
          <w:bCs/>
          <w:lang w:val="fr-FR" w:bidi="fr-FR"/>
        </w:rPr>
        <w:tab/>
      </w:r>
      <w:r w:rsidRPr="00354CA1">
        <w:rPr>
          <w:rFonts w:ascii="Courier New" w:hAnsi="Courier New" w:cs="Courier New"/>
          <w:bCs/>
          <w:i/>
          <w:iCs/>
          <w:lang w:val="fr-FR" w:bidi="fr-FR"/>
        </w:rPr>
        <w:t># x est différent de y</w:t>
      </w:r>
    </w:p>
    <w:p w14:paraId="6CAC8D9F" w14:textId="5D873566" w:rsidR="00857596" w:rsidRPr="00354CA1" w:rsidRDefault="00857596" w:rsidP="00636E70">
      <w:pPr>
        <w:autoSpaceDE w:val="0"/>
        <w:ind w:left="1416"/>
        <w:rPr>
          <w:rFonts w:ascii="Courier New" w:hAnsi="Courier New" w:cs="Courier New"/>
          <w:bCs/>
          <w:i/>
          <w:iCs/>
          <w:lang w:val="fr-FR" w:bidi="fr-FR"/>
        </w:rPr>
      </w:pPr>
      <w:r w:rsidRPr="00354CA1">
        <w:rPr>
          <w:rFonts w:ascii="Courier New" w:hAnsi="Courier New" w:cs="Courier New"/>
          <w:bCs/>
          <w:lang w:val="fr-FR" w:bidi="fr-FR"/>
        </w:rPr>
        <w:t>x &gt; y</w:t>
      </w:r>
      <w:r w:rsidRPr="00354CA1">
        <w:rPr>
          <w:rFonts w:ascii="Courier New" w:hAnsi="Courier New" w:cs="Courier New"/>
          <w:bCs/>
          <w:lang w:val="fr-FR" w:bidi="fr-FR"/>
        </w:rPr>
        <w:tab/>
      </w:r>
      <w:r w:rsidRPr="00354CA1">
        <w:rPr>
          <w:rFonts w:ascii="Courier New" w:hAnsi="Courier New" w:cs="Courier New"/>
          <w:bCs/>
          <w:lang w:val="fr-FR" w:bidi="fr-FR"/>
        </w:rPr>
        <w:tab/>
      </w:r>
      <w:r w:rsidRPr="00354CA1">
        <w:rPr>
          <w:rFonts w:ascii="Courier New" w:hAnsi="Courier New" w:cs="Courier New"/>
          <w:bCs/>
          <w:i/>
          <w:iCs/>
          <w:lang w:val="fr-FR" w:bidi="fr-FR"/>
        </w:rPr>
        <w:t># x est plus grand que y</w:t>
      </w:r>
    </w:p>
    <w:p w14:paraId="32C1EF4B" w14:textId="27187308" w:rsidR="00857596" w:rsidRPr="00354CA1" w:rsidRDefault="00857596" w:rsidP="00636E70">
      <w:pPr>
        <w:autoSpaceDE w:val="0"/>
        <w:ind w:left="1416"/>
        <w:rPr>
          <w:rFonts w:ascii="Courier New" w:hAnsi="Courier New" w:cs="Courier New"/>
          <w:bCs/>
          <w:i/>
          <w:iCs/>
          <w:lang w:val="fr-FR" w:bidi="fr-FR"/>
        </w:rPr>
      </w:pPr>
      <w:r w:rsidRPr="00354CA1">
        <w:rPr>
          <w:rFonts w:ascii="Courier New" w:hAnsi="Courier New" w:cs="Courier New"/>
          <w:bCs/>
          <w:lang w:val="fr-FR" w:bidi="fr-FR"/>
        </w:rPr>
        <w:t>x &lt; y</w:t>
      </w:r>
      <w:r w:rsidRPr="00354CA1">
        <w:rPr>
          <w:rFonts w:ascii="Courier New" w:hAnsi="Courier New" w:cs="Courier New"/>
          <w:bCs/>
          <w:lang w:val="fr-FR" w:bidi="fr-FR"/>
        </w:rPr>
        <w:tab/>
      </w:r>
      <w:r w:rsidRPr="00354CA1">
        <w:rPr>
          <w:rFonts w:ascii="Courier New" w:hAnsi="Courier New" w:cs="Courier New"/>
          <w:bCs/>
          <w:lang w:val="fr-FR" w:bidi="fr-FR"/>
        </w:rPr>
        <w:tab/>
      </w:r>
      <w:r w:rsidRPr="00354CA1">
        <w:rPr>
          <w:rFonts w:ascii="Courier New" w:hAnsi="Courier New" w:cs="Courier New"/>
          <w:bCs/>
          <w:i/>
          <w:iCs/>
          <w:lang w:val="fr-FR" w:bidi="fr-FR"/>
        </w:rPr>
        <w:t># x est plus petit que y</w:t>
      </w:r>
    </w:p>
    <w:p w14:paraId="5505E4B0" w14:textId="77777777" w:rsidR="00857596" w:rsidRPr="00354CA1" w:rsidRDefault="00857596" w:rsidP="00636E70">
      <w:pPr>
        <w:autoSpaceDE w:val="0"/>
        <w:ind w:left="1416"/>
        <w:rPr>
          <w:rFonts w:ascii="Courier New" w:hAnsi="Courier New" w:cs="Courier New"/>
          <w:bCs/>
          <w:i/>
          <w:iCs/>
          <w:lang w:val="fr-FR" w:bidi="fr-FR"/>
        </w:rPr>
      </w:pPr>
      <w:r w:rsidRPr="00354CA1">
        <w:rPr>
          <w:rFonts w:ascii="Courier New" w:hAnsi="Courier New" w:cs="Courier New"/>
          <w:bCs/>
          <w:lang w:val="fr-FR" w:bidi="fr-FR"/>
        </w:rPr>
        <w:t>x &gt;= y</w:t>
      </w:r>
      <w:r w:rsidRPr="00354CA1">
        <w:rPr>
          <w:rFonts w:ascii="Courier New" w:hAnsi="Courier New" w:cs="Courier New"/>
          <w:bCs/>
          <w:lang w:val="fr-FR" w:bidi="fr-FR"/>
        </w:rPr>
        <w:tab/>
      </w:r>
      <w:r w:rsidRPr="00354CA1">
        <w:rPr>
          <w:rFonts w:ascii="Courier New" w:hAnsi="Courier New" w:cs="Courier New"/>
          <w:bCs/>
          <w:lang w:val="fr-FR" w:bidi="fr-FR"/>
        </w:rPr>
        <w:tab/>
      </w:r>
      <w:r w:rsidRPr="00354CA1">
        <w:rPr>
          <w:rFonts w:ascii="Courier New" w:hAnsi="Courier New" w:cs="Courier New"/>
          <w:bCs/>
          <w:i/>
          <w:iCs/>
          <w:lang w:val="fr-FR" w:bidi="fr-FR"/>
        </w:rPr>
        <w:t># x est plus grand que, ou égal à y</w:t>
      </w:r>
    </w:p>
    <w:p w14:paraId="5E2328F9" w14:textId="77777777" w:rsidR="00857596" w:rsidRPr="00354CA1" w:rsidRDefault="00857596" w:rsidP="00636E70">
      <w:pPr>
        <w:ind w:left="1416"/>
        <w:jc w:val="both"/>
        <w:rPr>
          <w:rFonts w:ascii="Courier New" w:hAnsi="Courier New" w:cs="Courier New"/>
          <w:bCs/>
          <w:i/>
          <w:iCs/>
          <w:lang w:val="fr-FR" w:bidi="fr-FR"/>
        </w:rPr>
      </w:pPr>
      <w:r w:rsidRPr="00354CA1">
        <w:rPr>
          <w:rFonts w:ascii="Courier New" w:hAnsi="Courier New" w:cs="Courier New"/>
          <w:bCs/>
          <w:lang w:val="fr-FR" w:bidi="fr-FR"/>
        </w:rPr>
        <w:t>x &lt;= y</w:t>
      </w:r>
      <w:r w:rsidRPr="00354CA1">
        <w:rPr>
          <w:rFonts w:ascii="Courier New" w:hAnsi="Courier New" w:cs="Courier New"/>
          <w:bCs/>
          <w:lang w:val="fr-FR" w:bidi="fr-FR"/>
        </w:rPr>
        <w:tab/>
      </w:r>
      <w:r w:rsidRPr="00354CA1">
        <w:rPr>
          <w:rFonts w:ascii="Courier New" w:hAnsi="Courier New" w:cs="Courier New"/>
          <w:bCs/>
          <w:lang w:val="fr-FR" w:bidi="fr-FR"/>
        </w:rPr>
        <w:tab/>
      </w:r>
      <w:r w:rsidRPr="00354CA1">
        <w:rPr>
          <w:rFonts w:ascii="Courier New" w:hAnsi="Courier New" w:cs="Courier New"/>
          <w:bCs/>
          <w:i/>
          <w:iCs/>
          <w:lang w:val="fr-FR" w:bidi="fr-FR"/>
        </w:rPr>
        <w:t># x est plus petit que, ou égal à y</w:t>
      </w:r>
    </w:p>
    <w:p w14:paraId="05E7CE06" w14:textId="64C5795F" w:rsidR="00857596" w:rsidRPr="00161DAE" w:rsidRDefault="00857596" w:rsidP="00636E70">
      <w:pPr>
        <w:ind w:left="1416" w:firstLine="708"/>
        <w:jc w:val="both"/>
        <w:rPr>
          <w:rFonts w:cs="GentiumBasic"/>
          <w:bCs/>
          <w:i/>
          <w:iCs/>
          <w:szCs w:val="18"/>
          <w:lang w:val="fr-FR" w:bidi="fr-FR"/>
        </w:rPr>
      </w:pPr>
      <w:r w:rsidRPr="00161DAE">
        <w:rPr>
          <w:rFonts w:cs="GentiumBasic"/>
          <w:bCs/>
          <w:i/>
          <w:iCs/>
          <w:szCs w:val="18"/>
          <w:lang w:val="fr-FR" w:bidi="fr-FR"/>
        </w:rPr>
        <w:t>Attention : pas d’encadrement en programmation</w:t>
      </w:r>
      <w:r w:rsidR="00636E70">
        <w:rPr>
          <w:rStyle w:val="FootnoteReference"/>
          <w:rFonts w:cs="GentiumBasic"/>
          <w:bCs/>
          <w:i/>
          <w:iCs/>
          <w:szCs w:val="18"/>
          <w:lang w:val="fr-FR" w:bidi="fr-FR"/>
        </w:rPr>
        <w:footnoteReference w:id="3"/>
      </w:r>
    </w:p>
    <w:p w14:paraId="28D76F6F" w14:textId="77777777" w:rsidR="00857596" w:rsidRPr="00161DAE" w:rsidRDefault="00857596">
      <w:pPr>
        <w:ind w:left="708"/>
        <w:jc w:val="both"/>
        <w:rPr>
          <w:rFonts w:cs="GentiumBasic"/>
          <w:bCs/>
          <w:i/>
          <w:iCs/>
          <w:szCs w:val="18"/>
          <w:lang w:val="fr-FR" w:bidi="fr-FR"/>
        </w:rPr>
      </w:pPr>
      <w:r w:rsidRPr="00161DAE">
        <w:rPr>
          <w:rFonts w:cs="GentiumBasic"/>
          <w:bCs/>
          <w:i/>
          <w:iCs/>
          <w:szCs w:val="18"/>
          <w:lang w:val="fr-FR" w:bidi="fr-FR"/>
        </w:rPr>
        <w:t>Opérateurs logiques :</w:t>
      </w:r>
    </w:p>
    <w:p w14:paraId="6BDAB217" w14:textId="77777777" w:rsidR="00857596" w:rsidRPr="00354CA1" w:rsidRDefault="00857596" w:rsidP="00636E70">
      <w:pPr>
        <w:ind w:left="1416"/>
        <w:jc w:val="both"/>
        <w:rPr>
          <w:rFonts w:ascii="Courier New" w:hAnsi="Courier New" w:cs="Courier New"/>
          <w:bCs/>
          <w:iCs/>
          <w:lang w:val="fr-FR" w:bidi="fr-FR"/>
        </w:rPr>
      </w:pPr>
      <w:r w:rsidRPr="00354CA1">
        <w:rPr>
          <w:rFonts w:ascii="Courier New" w:hAnsi="Courier New" w:cs="Courier New"/>
          <w:bCs/>
          <w:iCs/>
          <w:lang w:val="fr-FR" w:bidi="fr-FR"/>
        </w:rPr>
        <w:t>a and b</w:t>
      </w:r>
      <w:r w:rsidRPr="00354CA1">
        <w:rPr>
          <w:rFonts w:ascii="Courier New" w:hAnsi="Courier New" w:cs="Courier New"/>
          <w:bCs/>
          <w:iCs/>
          <w:lang w:val="fr-FR" w:bidi="fr-FR"/>
        </w:rPr>
        <w:tab/>
      </w:r>
      <w:r w:rsidRPr="00354CA1">
        <w:rPr>
          <w:rFonts w:ascii="Courier New" w:hAnsi="Courier New" w:cs="Courier New"/>
          <w:bCs/>
          <w:iCs/>
          <w:lang w:val="fr-FR" w:bidi="fr-FR"/>
        </w:rPr>
        <w:tab/>
        <w:t># « et » mathématique</w:t>
      </w:r>
    </w:p>
    <w:p w14:paraId="3FEF021C" w14:textId="77777777" w:rsidR="00857596" w:rsidRPr="00354CA1" w:rsidRDefault="00857596" w:rsidP="00636E70">
      <w:pPr>
        <w:ind w:left="1416"/>
        <w:jc w:val="both"/>
        <w:rPr>
          <w:rFonts w:ascii="Courier New" w:hAnsi="Courier New" w:cs="Courier New"/>
          <w:bCs/>
          <w:iCs/>
          <w:lang w:val="fr-FR" w:bidi="fr-FR"/>
        </w:rPr>
      </w:pPr>
      <w:r w:rsidRPr="00354CA1">
        <w:rPr>
          <w:rFonts w:ascii="Courier New" w:hAnsi="Courier New" w:cs="Courier New"/>
          <w:bCs/>
          <w:iCs/>
          <w:lang w:val="fr-FR" w:bidi="fr-FR"/>
        </w:rPr>
        <w:t>a or b</w:t>
      </w:r>
      <w:r w:rsidRPr="00354CA1">
        <w:rPr>
          <w:rFonts w:ascii="Courier New" w:hAnsi="Courier New" w:cs="Courier New"/>
          <w:bCs/>
          <w:iCs/>
          <w:lang w:val="fr-FR" w:bidi="fr-FR"/>
        </w:rPr>
        <w:tab/>
      </w:r>
      <w:r w:rsidRPr="00354CA1">
        <w:rPr>
          <w:rFonts w:ascii="Courier New" w:hAnsi="Courier New" w:cs="Courier New"/>
          <w:bCs/>
          <w:iCs/>
          <w:lang w:val="fr-FR" w:bidi="fr-FR"/>
        </w:rPr>
        <w:tab/>
        <w:t># « ou » mathématique</w:t>
      </w:r>
    </w:p>
    <w:p w14:paraId="4F30B96C" w14:textId="77777777" w:rsidR="00857596" w:rsidRPr="00354CA1" w:rsidRDefault="00857596" w:rsidP="00636E70">
      <w:pPr>
        <w:ind w:left="1416"/>
        <w:jc w:val="both"/>
        <w:rPr>
          <w:rFonts w:ascii="Courier New" w:hAnsi="Courier New" w:cs="Courier New"/>
          <w:bCs/>
          <w:iCs/>
          <w:lang w:val="fr-FR" w:bidi="fr-FR"/>
        </w:rPr>
      </w:pPr>
      <w:r w:rsidRPr="00354CA1">
        <w:rPr>
          <w:rFonts w:ascii="Courier New" w:hAnsi="Courier New" w:cs="Courier New"/>
          <w:bCs/>
          <w:iCs/>
          <w:lang w:val="fr-FR" w:bidi="fr-FR"/>
        </w:rPr>
        <w:t>not(a)</w:t>
      </w:r>
      <w:r w:rsidRPr="00354CA1">
        <w:rPr>
          <w:rFonts w:ascii="Courier New" w:hAnsi="Courier New" w:cs="Courier New"/>
          <w:bCs/>
          <w:iCs/>
          <w:lang w:val="fr-FR" w:bidi="fr-FR"/>
        </w:rPr>
        <w:tab/>
      </w:r>
      <w:r w:rsidRPr="00354CA1">
        <w:rPr>
          <w:rFonts w:ascii="Courier New" w:hAnsi="Courier New" w:cs="Courier New"/>
          <w:bCs/>
          <w:iCs/>
          <w:lang w:val="fr-FR" w:bidi="fr-FR"/>
        </w:rPr>
        <w:tab/>
        <w:t># « non » mathématique</w:t>
      </w:r>
    </w:p>
    <w:p w14:paraId="1B46487E" w14:textId="77777777" w:rsidR="00857596" w:rsidRDefault="00857596">
      <w:pPr>
        <w:ind w:left="708"/>
        <w:jc w:val="both"/>
        <w:rPr>
          <w:bCs/>
          <w:i/>
          <w:iCs/>
          <w:szCs w:val="18"/>
          <w:lang w:val="fr-FR" w:bidi="fr-FR"/>
        </w:rPr>
      </w:pPr>
      <w:r w:rsidRPr="00161DAE">
        <w:rPr>
          <w:bCs/>
          <w:i/>
          <w:iCs/>
          <w:szCs w:val="18"/>
          <w:lang w:val="fr-FR" w:bidi="fr-FR"/>
        </w:rPr>
        <w:t>Ils correspondent aux notions vues en probabilité sur les événements.</w:t>
      </w:r>
    </w:p>
    <w:p w14:paraId="38214D34" w14:textId="77777777" w:rsidR="00FF00D9" w:rsidRPr="00161DAE" w:rsidRDefault="00FF00D9">
      <w:pPr>
        <w:ind w:left="708"/>
        <w:jc w:val="both"/>
        <w:rPr>
          <w:bCs/>
          <w:i/>
          <w:iCs/>
          <w:szCs w:val="18"/>
          <w:lang w:val="fr-FR" w:bidi="fr-FR"/>
        </w:rPr>
      </w:pPr>
    </w:p>
    <w:p w14:paraId="3610ED6C" w14:textId="054CB195" w:rsidR="008761DB" w:rsidRDefault="008761DB" w:rsidP="008761DB">
      <w:pPr>
        <w:pStyle w:val="HTMLPreformatted"/>
        <w:numPr>
          <w:ilvl w:val="1"/>
          <w:numId w:val="4"/>
        </w:numPr>
        <w:rPr>
          <w:rFonts w:ascii="Times New Roman" w:hAnsi="Times New Roman"/>
          <w:sz w:val="24"/>
          <w:u w:val="single"/>
          <w:lang w:val="fr-FR"/>
        </w:rPr>
      </w:pPr>
      <w:r>
        <w:rPr>
          <w:rFonts w:ascii="Times New Roman" w:hAnsi="Times New Roman"/>
          <w:sz w:val="24"/>
          <w:u w:val="single"/>
          <w:lang w:val="fr-FR"/>
        </w:rPr>
        <w:t>Typage</w:t>
      </w:r>
    </w:p>
    <w:p w14:paraId="296EBBE0" w14:textId="062DCC73" w:rsidR="008761DB" w:rsidRPr="00E3479A" w:rsidRDefault="008761DB" w:rsidP="008761DB">
      <w:pPr>
        <w:pStyle w:val="HTMLPreformatted"/>
        <w:ind w:left="720"/>
        <w:rPr>
          <w:rFonts w:ascii="Times New Roman" w:hAnsi="Times New Roman"/>
          <w:sz w:val="24"/>
          <w:lang w:val="fr-FR"/>
        </w:rPr>
      </w:pPr>
      <w:r>
        <w:rPr>
          <w:rFonts w:ascii="Times New Roman" w:hAnsi="Times New Roman"/>
          <w:sz w:val="24"/>
          <w:lang w:val="fr-FR"/>
        </w:rPr>
        <w:t>Au paragraphe précédent, on a vu les variables de type « booléen ». To</w:t>
      </w:r>
      <w:r w:rsidR="00D0274C">
        <w:rPr>
          <w:rFonts w:ascii="Times New Roman" w:hAnsi="Times New Roman"/>
          <w:sz w:val="24"/>
          <w:lang w:val="fr-FR"/>
        </w:rPr>
        <w:t xml:space="preserve">utes les variables ont un type ; voici ci-dessous les types </w:t>
      </w:r>
      <w:r w:rsidR="00D0274C" w:rsidRPr="00E3479A">
        <w:rPr>
          <w:rFonts w:ascii="Times New Roman" w:hAnsi="Times New Roman"/>
          <w:sz w:val="24"/>
          <w:u w:val="single"/>
          <w:lang w:val="fr-FR"/>
        </w:rPr>
        <w:t>simples</w:t>
      </w:r>
      <w:r w:rsidR="00E3479A">
        <w:rPr>
          <w:rFonts w:ascii="Times New Roman" w:hAnsi="Times New Roman"/>
          <w:sz w:val="24"/>
          <w:lang w:val="fr-FR"/>
        </w:rPr>
        <w:t> :</w:t>
      </w:r>
    </w:p>
    <w:p w14:paraId="6A4562D7" w14:textId="5022FC5D" w:rsidR="008761DB" w:rsidRDefault="00D0274C" w:rsidP="008761DB">
      <w:pPr>
        <w:pStyle w:val="HTMLPreformatted"/>
        <w:numPr>
          <w:ilvl w:val="0"/>
          <w:numId w:val="18"/>
        </w:numPr>
        <w:rPr>
          <w:rFonts w:ascii="Times New Roman" w:hAnsi="Times New Roman"/>
          <w:sz w:val="24"/>
          <w:lang w:val="fr-FR"/>
        </w:rPr>
      </w:pPr>
      <w:r w:rsidRPr="009B6EC4">
        <w:rPr>
          <w:rFonts w:ascii="Courier New" w:hAnsi="Courier New" w:cs="Courier New"/>
          <w:sz w:val="22"/>
          <w:szCs w:val="22"/>
          <w:lang w:val="fr-FR"/>
        </w:rPr>
        <w:t>int</w:t>
      </w:r>
      <w:r w:rsidRPr="009B6EC4">
        <w:rPr>
          <w:rFonts w:ascii="Courier New" w:hAnsi="Courier New" w:cs="Courier New"/>
          <w:sz w:val="24"/>
          <w:lang w:val="fr-FR"/>
        </w:rPr>
        <w:t> </w:t>
      </w:r>
      <w:r>
        <w:rPr>
          <w:rFonts w:ascii="Times New Roman" w:hAnsi="Times New Roman"/>
          <w:sz w:val="24"/>
          <w:lang w:val="fr-FR"/>
        </w:rPr>
        <w:t>: nombre entier</w:t>
      </w:r>
    </w:p>
    <w:p w14:paraId="283D842F" w14:textId="7E434F72" w:rsidR="00D0274C" w:rsidRDefault="00D0274C" w:rsidP="008761DB">
      <w:pPr>
        <w:pStyle w:val="HTMLPreformatted"/>
        <w:numPr>
          <w:ilvl w:val="0"/>
          <w:numId w:val="18"/>
        </w:numPr>
        <w:rPr>
          <w:rFonts w:ascii="Times New Roman" w:hAnsi="Times New Roman"/>
          <w:sz w:val="24"/>
          <w:lang w:val="fr-FR"/>
        </w:rPr>
      </w:pPr>
      <w:r w:rsidRPr="009B6EC4">
        <w:rPr>
          <w:rFonts w:ascii="Courier New" w:hAnsi="Courier New" w:cs="Courier New"/>
          <w:sz w:val="22"/>
          <w:szCs w:val="22"/>
          <w:lang w:val="fr-FR"/>
        </w:rPr>
        <w:t>float</w:t>
      </w:r>
      <w:r w:rsidRPr="009B6EC4">
        <w:rPr>
          <w:rFonts w:ascii="Courier New" w:hAnsi="Courier New" w:cs="Courier New"/>
          <w:sz w:val="24"/>
          <w:lang w:val="fr-FR"/>
        </w:rPr>
        <w:t> </w:t>
      </w:r>
      <w:r>
        <w:rPr>
          <w:rFonts w:ascii="Times New Roman" w:hAnsi="Times New Roman"/>
          <w:sz w:val="24"/>
          <w:lang w:val="fr-FR"/>
        </w:rPr>
        <w:t xml:space="preserve">: nombre décimal (nombre à virgule « qui se finit »). On ne peut pas réprésenter en machines des nombres réels « compliqués » comme </w:t>
      </w:r>
      <w:r w:rsidRPr="00D0274C">
        <w:rPr>
          <w:rFonts w:ascii="Symbol" w:hAnsi="Symbol"/>
          <w:sz w:val="24"/>
          <w:lang w:val="fr-FR"/>
        </w:rPr>
        <w:t></w:t>
      </w:r>
      <w:r>
        <w:rPr>
          <w:rFonts w:ascii="Times New Roman" w:hAnsi="Times New Roman"/>
          <w:sz w:val="24"/>
          <w:lang w:val="fr-FR"/>
        </w:rPr>
        <w:t xml:space="preserve"> ou </w:t>
      </w:r>
      <w:r w:rsidRPr="00D0274C">
        <w:rPr>
          <w:rFonts w:ascii="Times New Roman" w:hAnsi="Times New Roman"/>
          <w:position w:val="-6"/>
          <w:sz w:val="24"/>
          <w:lang w:val="fr-FR"/>
        </w:rPr>
        <w:object w:dxaOrig="380" w:dyaOrig="380" w14:anchorId="04F67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19.35pt" o:ole="">
            <v:imagedata r:id="rId13" o:title=""/>
          </v:shape>
          <o:OLEObject Type="Embed" ProgID="Equation.DSMT4" ShapeID="_x0000_i1025" DrawAspect="Content" ObjectID="_1660813327" r:id="rId14"/>
        </w:object>
      </w:r>
      <w:r>
        <w:rPr>
          <w:rFonts w:ascii="Times New Roman" w:hAnsi="Times New Roman"/>
          <w:sz w:val="24"/>
          <w:lang w:val="fr-FR"/>
        </w:rPr>
        <w:t xml:space="preserve"> , on en a juste des approximations</w:t>
      </w:r>
    </w:p>
    <w:p w14:paraId="0828A0CE" w14:textId="5686D87B" w:rsidR="00BC5C3E" w:rsidRDefault="00BC5C3E" w:rsidP="008761DB">
      <w:pPr>
        <w:pStyle w:val="HTMLPreformatted"/>
        <w:numPr>
          <w:ilvl w:val="0"/>
          <w:numId w:val="18"/>
        </w:numPr>
        <w:rPr>
          <w:rFonts w:ascii="Times New Roman" w:hAnsi="Times New Roman"/>
          <w:sz w:val="24"/>
          <w:lang w:val="fr-FR"/>
        </w:rPr>
      </w:pPr>
      <w:r w:rsidRPr="009B6EC4">
        <w:rPr>
          <w:rFonts w:ascii="Courier New" w:hAnsi="Courier New" w:cs="Courier New"/>
          <w:sz w:val="22"/>
          <w:szCs w:val="22"/>
          <w:lang w:val="fr-FR"/>
        </w:rPr>
        <w:t>str</w:t>
      </w:r>
      <w:r w:rsidRPr="009B6EC4">
        <w:rPr>
          <w:rFonts w:ascii="Courier New" w:hAnsi="Courier New" w:cs="Courier New"/>
          <w:sz w:val="24"/>
          <w:lang w:val="fr-FR"/>
        </w:rPr>
        <w:t> </w:t>
      </w:r>
      <w:r>
        <w:rPr>
          <w:rFonts w:ascii="Times New Roman" w:hAnsi="Times New Roman"/>
          <w:sz w:val="24"/>
          <w:lang w:val="fr-FR"/>
        </w:rPr>
        <w:t>: chaîne de caractères, comme « bonjour le monde »</w:t>
      </w:r>
      <w:r w:rsidR="00797D36">
        <w:rPr>
          <w:rFonts w:ascii="Times New Roman" w:hAnsi="Times New Roman"/>
          <w:sz w:val="24"/>
          <w:lang w:val="fr-FR"/>
        </w:rPr>
        <w:t xml:space="preserve">. Les chaînes de caractère sont entre guillemets simples ou doubles </w:t>
      </w:r>
      <w:r w:rsidR="00797D36" w:rsidRPr="00797D36">
        <w:rPr>
          <w:rStyle w:val="s2"/>
          <w:sz w:val="22"/>
          <w:szCs w:val="22"/>
        </w:rPr>
        <w:t>"bonjour le monde</w:t>
      </w:r>
      <w:r w:rsidR="00797D36">
        <w:rPr>
          <w:rStyle w:val="s2"/>
        </w:rPr>
        <w:t>"</w:t>
      </w:r>
      <w:r w:rsidR="00797D36" w:rsidRPr="00797D36">
        <w:rPr>
          <w:rStyle w:val="s2"/>
          <w:rFonts w:ascii="Times New Roman" w:hAnsi="Times New Roman"/>
          <w:sz w:val="24"/>
          <w:szCs w:val="24"/>
        </w:rPr>
        <w:t xml:space="preserve"> ou</w:t>
      </w:r>
      <w:r w:rsidR="00797D36">
        <w:rPr>
          <w:rStyle w:val="s2"/>
        </w:rPr>
        <w:t xml:space="preserve"> </w:t>
      </w:r>
      <w:r w:rsidR="00797D36" w:rsidRPr="00797D36">
        <w:rPr>
          <w:rStyle w:val="s2"/>
          <w:sz w:val="22"/>
          <w:szCs w:val="22"/>
        </w:rPr>
        <w:t>‘bonjour le monde’</w:t>
      </w:r>
    </w:p>
    <w:p w14:paraId="3D6EF799" w14:textId="79656946" w:rsidR="00BC5C3E" w:rsidRDefault="00BC5C3E" w:rsidP="008761DB">
      <w:pPr>
        <w:pStyle w:val="HTMLPreformatted"/>
        <w:numPr>
          <w:ilvl w:val="0"/>
          <w:numId w:val="18"/>
        </w:numPr>
        <w:rPr>
          <w:rFonts w:ascii="Times New Roman" w:hAnsi="Times New Roman"/>
          <w:sz w:val="24"/>
          <w:lang w:val="fr-FR"/>
        </w:rPr>
      </w:pPr>
      <w:r w:rsidRPr="009B6EC4">
        <w:rPr>
          <w:rFonts w:ascii="Courier New" w:hAnsi="Courier New" w:cs="Courier New"/>
          <w:sz w:val="22"/>
          <w:szCs w:val="22"/>
          <w:lang w:val="fr-FR"/>
        </w:rPr>
        <w:t>bool</w:t>
      </w:r>
      <w:r w:rsidRPr="009B6EC4">
        <w:rPr>
          <w:rFonts w:ascii="Courier New" w:hAnsi="Courier New" w:cs="Courier New"/>
          <w:sz w:val="24"/>
          <w:lang w:val="fr-FR"/>
        </w:rPr>
        <w:t> </w:t>
      </w:r>
      <w:r>
        <w:rPr>
          <w:rFonts w:ascii="Times New Roman" w:hAnsi="Times New Roman"/>
          <w:sz w:val="24"/>
          <w:lang w:val="fr-FR"/>
        </w:rPr>
        <w:t xml:space="preserve">: booléens </w:t>
      </w:r>
    </w:p>
    <w:p w14:paraId="6041D7BD" w14:textId="0889C2EC" w:rsidR="001B07EE" w:rsidRDefault="001B07EE" w:rsidP="00495B13">
      <w:pPr>
        <w:pStyle w:val="HTMLPreformatted"/>
        <w:ind w:left="708"/>
        <w:rPr>
          <w:rFonts w:ascii="Times New Roman" w:hAnsi="Times New Roman"/>
          <w:sz w:val="24"/>
          <w:lang w:val="fr-FR"/>
        </w:rPr>
      </w:pPr>
      <w:r>
        <w:rPr>
          <w:rFonts w:ascii="Times New Roman" w:hAnsi="Times New Roman"/>
          <w:sz w:val="24"/>
          <w:lang w:val="fr-FR"/>
        </w:rPr>
        <w:t>Le type d’une variable est obtenu avec l’instruction type(var).</w:t>
      </w:r>
    </w:p>
    <w:p w14:paraId="5DEA81FE" w14:textId="631B281B" w:rsidR="001B07EE" w:rsidRDefault="001B07EE" w:rsidP="00495B13">
      <w:pPr>
        <w:pStyle w:val="HTMLPreformatted"/>
        <w:ind w:left="708"/>
        <w:rPr>
          <w:rFonts w:ascii="Times New Roman" w:hAnsi="Times New Roman"/>
          <w:i/>
          <w:sz w:val="24"/>
          <w:lang w:val="fr-FR"/>
        </w:rPr>
      </w:pPr>
      <w:r>
        <w:rPr>
          <w:rFonts w:ascii="Times New Roman" w:hAnsi="Times New Roman"/>
          <w:i/>
          <w:sz w:val="24"/>
          <w:lang w:val="fr-FR"/>
        </w:rPr>
        <w:t>Exemple</w:t>
      </w:r>
      <w:r w:rsidR="00220871">
        <w:rPr>
          <w:rFonts w:ascii="Times New Roman" w:hAnsi="Times New Roman"/>
          <w:i/>
          <w:sz w:val="24"/>
          <w:lang w:val="fr-FR"/>
        </w:rPr>
        <w:t> :</w:t>
      </w:r>
    </w:p>
    <w:p w14:paraId="55BD02D8" w14:textId="6C880FD8" w:rsidR="00220871" w:rsidRPr="00354CA1" w:rsidRDefault="00220871" w:rsidP="00220871">
      <w:pPr>
        <w:pStyle w:val="HTMLPreformatted"/>
        <w:ind w:left="916"/>
        <w:rPr>
          <w:rFonts w:ascii="Courier New" w:hAnsi="Courier New" w:cs="Courier New"/>
          <w:sz w:val="24"/>
          <w:szCs w:val="24"/>
        </w:rPr>
      </w:pPr>
      <w:r w:rsidRPr="00354CA1">
        <w:rPr>
          <w:rStyle w:val="o"/>
          <w:rFonts w:ascii="Courier New" w:hAnsi="Courier New" w:cs="Courier New"/>
          <w:sz w:val="24"/>
          <w:szCs w:val="24"/>
        </w:rPr>
        <w:t>&gt;&gt;&gt;</w:t>
      </w:r>
      <w:r w:rsidRPr="00354CA1">
        <w:rPr>
          <w:rFonts w:ascii="Courier New" w:hAnsi="Courier New" w:cs="Courier New"/>
          <w:sz w:val="24"/>
          <w:szCs w:val="24"/>
        </w:rPr>
        <w:t xml:space="preserve"> </w:t>
      </w:r>
      <w:r w:rsidRPr="00354CA1">
        <w:rPr>
          <w:rStyle w:val="n"/>
          <w:rFonts w:ascii="Courier New" w:hAnsi="Courier New" w:cs="Courier New"/>
          <w:sz w:val="24"/>
          <w:szCs w:val="24"/>
        </w:rPr>
        <w:t>a</w:t>
      </w:r>
      <w:r w:rsidR="00797D36" w:rsidRPr="00354CA1">
        <w:rPr>
          <w:rStyle w:val="n"/>
          <w:rFonts w:ascii="Courier New" w:hAnsi="Courier New" w:cs="Courier New"/>
          <w:sz w:val="24"/>
          <w:szCs w:val="24"/>
        </w:rPr>
        <w:t xml:space="preserve"> </w:t>
      </w:r>
      <w:r w:rsidRPr="00354CA1">
        <w:rPr>
          <w:rStyle w:val="o"/>
          <w:rFonts w:ascii="Courier New" w:hAnsi="Courier New" w:cs="Courier New"/>
          <w:sz w:val="24"/>
          <w:szCs w:val="24"/>
        </w:rPr>
        <w:t>=</w:t>
      </w:r>
      <w:r w:rsidR="00797D36" w:rsidRPr="00354CA1">
        <w:rPr>
          <w:rStyle w:val="o"/>
          <w:rFonts w:ascii="Courier New" w:hAnsi="Courier New" w:cs="Courier New"/>
          <w:sz w:val="24"/>
          <w:szCs w:val="24"/>
        </w:rPr>
        <w:t xml:space="preserve"> </w:t>
      </w:r>
      <w:r w:rsidRPr="00354CA1">
        <w:rPr>
          <w:rStyle w:val="s2"/>
          <w:rFonts w:ascii="Courier New" w:hAnsi="Courier New" w:cs="Courier New"/>
          <w:sz w:val="24"/>
          <w:szCs w:val="24"/>
        </w:rPr>
        <w:t>"coucou"</w:t>
      </w:r>
    </w:p>
    <w:p w14:paraId="0B3ACC6D" w14:textId="77777777" w:rsidR="00220871" w:rsidRPr="00354CA1" w:rsidRDefault="00220871" w:rsidP="00220871">
      <w:pPr>
        <w:pStyle w:val="HTMLPreformatted"/>
        <w:ind w:left="916"/>
        <w:rPr>
          <w:rFonts w:ascii="Courier New" w:hAnsi="Courier New" w:cs="Courier New"/>
          <w:sz w:val="24"/>
          <w:szCs w:val="24"/>
        </w:rPr>
      </w:pPr>
      <w:r w:rsidRPr="00354CA1">
        <w:rPr>
          <w:rStyle w:val="o"/>
          <w:rFonts w:ascii="Courier New" w:hAnsi="Courier New" w:cs="Courier New"/>
          <w:sz w:val="24"/>
          <w:szCs w:val="24"/>
        </w:rPr>
        <w:t>&gt;&gt;&gt;</w:t>
      </w:r>
      <w:r w:rsidRPr="00354CA1">
        <w:rPr>
          <w:rFonts w:ascii="Courier New" w:hAnsi="Courier New" w:cs="Courier New"/>
          <w:sz w:val="24"/>
          <w:szCs w:val="24"/>
        </w:rPr>
        <w:t xml:space="preserve"> </w:t>
      </w:r>
      <w:r w:rsidRPr="00354CA1">
        <w:rPr>
          <w:rStyle w:val="nb"/>
          <w:rFonts w:ascii="Courier New" w:hAnsi="Courier New" w:cs="Courier New"/>
          <w:sz w:val="24"/>
          <w:szCs w:val="24"/>
        </w:rPr>
        <w:t>type</w:t>
      </w:r>
      <w:r w:rsidRPr="00354CA1">
        <w:rPr>
          <w:rStyle w:val="p"/>
          <w:rFonts w:ascii="Courier New" w:hAnsi="Courier New" w:cs="Courier New"/>
          <w:sz w:val="24"/>
          <w:szCs w:val="24"/>
        </w:rPr>
        <w:t>(</w:t>
      </w:r>
      <w:r w:rsidRPr="00354CA1">
        <w:rPr>
          <w:rStyle w:val="n"/>
          <w:rFonts w:ascii="Courier New" w:hAnsi="Courier New" w:cs="Courier New"/>
          <w:sz w:val="24"/>
          <w:szCs w:val="24"/>
        </w:rPr>
        <w:t>a</w:t>
      </w:r>
      <w:r w:rsidRPr="00354CA1">
        <w:rPr>
          <w:rStyle w:val="p"/>
          <w:rFonts w:ascii="Courier New" w:hAnsi="Courier New" w:cs="Courier New"/>
          <w:sz w:val="24"/>
          <w:szCs w:val="24"/>
        </w:rPr>
        <w:t>)</w:t>
      </w:r>
      <w:r w:rsidRPr="00354CA1">
        <w:rPr>
          <w:rFonts w:ascii="Courier New" w:hAnsi="Courier New" w:cs="Courier New"/>
          <w:sz w:val="24"/>
          <w:szCs w:val="24"/>
        </w:rPr>
        <w:t xml:space="preserve"> </w:t>
      </w:r>
    </w:p>
    <w:p w14:paraId="52A7144A" w14:textId="55A09D2B" w:rsidR="00220871" w:rsidRPr="00354CA1" w:rsidRDefault="00220871" w:rsidP="00220871">
      <w:pPr>
        <w:pStyle w:val="HTMLPreformatted"/>
        <w:ind w:left="916"/>
        <w:rPr>
          <w:rFonts w:ascii="Courier New" w:hAnsi="Courier New" w:cs="Courier New"/>
          <w:sz w:val="24"/>
          <w:szCs w:val="24"/>
        </w:rPr>
      </w:pPr>
      <w:r w:rsidRPr="00354CA1">
        <w:rPr>
          <w:rStyle w:val="o"/>
          <w:rFonts w:ascii="Courier New" w:hAnsi="Courier New" w:cs="Courier New"/>
          <w:sz w:val="24"/>
          <w:szCs w:val="24"/>
        </w:rPr>
        <w:t>&lt;</w:t>
      </w:r>
      <w:r w:rsidRPr="00354CA1">
        <w:rPr>
          <w:rStyle w:val="nb"/>
          <w:rFonts w:ascii="Courier New" w:hAnsi="Courier New" w:cs="Courier New"/>
          <w:sz w:val="24"/>
          <w:szCs w:val="24"/>
        </w:rPr>
        <w:t>type</w:t>
      </w:r>
      <w:r w:rsidRPr="00354CA1">
        <w:rPr>
          <w:rFonts w:ascii="Courier New" w:hAnsi="Courier New" w:cs="Courier New"/>
          <w:sz w:val="24"/>
          <w:szCs w:val="24"/>
        </w:rPr>
        <w:t xml:space="preserve"> </w:t>
      </w:r>
      <w:r w:rsidRPr="00354CA1">
        <w:rPr>
          <w:rStyle w:val="s1"/>
          <w:rFonts w:ascii="Courier New" w:hAnsi="Courier New" w:cs="Courier New"/>
          <w:sz w:val="24"/>
          <w:szCs w:val="24"/>
        </w:rPr>
        <w:t>'str'</w:t>
      </w:r>
      <w:r w:rsidRPr="00354CA1">
        <w:rPr>
          <w:rStyle w:val="o"/>
          <w:rFonts w:ascii="Courier New" w:hAnsi="Courier New" w:cs="Courier New"/>
          <w:sz w:val="24"/>
          <w:szCs w:val="24"/>
        </w:rPr>
        <w:t>&gt;</w:t>
      </w:r>
    </w:p>
    <w:p w14:paraId="41320BF9" w14:textId="72130F49" w:rsidR="00495B13" w:rsidRDefault="00495B13" w:rsidP="00495B13">
      <w:pPr>
        <w:pStyle w:val="HTMLPreformatted"/>
        <w:ind w:left="708"/>
        <w:rPr>
          <w:rFonts w:ascii="Times New Roman" w:hAnsi="Times New Roman"/>
          <w:sz w:val="24"/>
          <w:lang w:val="fr-FR"/>
        </w:rPr>
      </w:pPr>
      <w:r>
        <w:rPr>
          <w:rFonts w:ascii="Times New Roman" w:hAnsi="Times New Roman"/>
          <w:sz w:val="24"/>
          <w:lang w:val="fr-FR"/>
        </w:rPr>
        <w:t>On peut forcer une variable d’un type à devenir une variable d’un autre type ; attention cela peut causer des erreurs !</w:t>
      </w:r>
      <w:r w:rsidR="00220871">
        <w:rPr>
          <w:rFonts w:ascii="Times New Roman" w:hAnsi="Times New Roman"/>
          <w:sz w:val="24"/>
          <w:lang w:val="fr-FR"/>
        </w:rPr>
        <w:t xml:space="preserve"> Pour changer le type d’une variable, on utilise le type que l’on veut affecter :</w:t>
      </w:r>
    </w:p>
    <w:p w14:paraId="554B17BD" w14:textId="77777777" w:rsidR="00220871" w:rsidRDefault="00220871" w:rsidP="00220871">
      <w:pPr>
        <w:pStyle w:val="HTMLPreformatted"/>
        <w:ind w:left="708"/>
        <w:rPr>
          <w:rFonts w:ascii="Times New Roman" w:hAnsi="Times New Roman"/>
          <w:i/>
          <w:sz w:val="24"/>
          <w:lang w:val="fr-FR"/>
        </w:rPr>
      </w:pPr>
      <w:r>
        <w:rPr>
          <w:rFonts w:ascii="Times New Roman" w:hAnsi="Times New Roman"/>
          <w:i/>
          <w:sz w:val="24"/>
          <w:lang w:val="fr-FR"/>
        </w:rPr>
        <w:t>Exemple :</w:t>
      </w:r>
    </w:p>
    <w:p w14:paraId="3CDAA04D" w14:textId="78442FBC" w:rsidR="00220871" w:rsidRPr="00354CA1" w:rsidRDefault="00220871" w:rsidP="00220871">
      <w:pPr>
        <w:pStyle w:val="HTMLPreformatted"/>
        <w:ind w:left="916"/>
        <w:rPr>
          <w:rFonts w:ascii="Courier New" w:hAnsi="Courier New" w:cs="Courier New"/>
          <w:sz w:val="24"/>
          <w:szCs w:val="24"/>
        </w:rPr>
      </w:pPr>
      <w:r w:rsidRPr="00354CA1">
        <w:rPr>
          <w:rStyle w:val="o"/>
          <w:rFonts w:ascii="Courier New" w:hAnsi="Courier New" w:cs="Courier New"/>
          <w:sz w:val="24"/>
          <w:szCs w:val="24"/>
        </w:rPr>
        <w:t>&gt;&gt;&gt;</w:t>
      </w:r>
      <w:r w:rsidRPr="00354CA1">
        <w:rPr>
          <w:rFonts w:ascii="Courier New" w:hAnsi="Courier New" w:cs="Courier New"/>
          <w:sz w:val="24"/>
          <w:szCs w:val="24"/>
        </w:rPr>
        <w:t xml:space="preserve"> </w:t>
      </w:r>
      <w:r w:rsidRPr="00354CA1">
        <w:rPr>
          <w:rStyle w:val="n"/>
          <w:rFonts w:ascii="Courier New" w:hAnsi="Courier New" w:cs="Courier New"/>
          <w:sz w:val="24"/>
          <w:szCs w:val="24"/>
        </w:rPr>
        <w:t>a</w:t>
      </w:r>
      <w:r w:rsidR="00797D36" w:rsidRPr="00354CA1">
        <w:rPr>
          <w:rStyle w:val="o"/>
          <w:rFonts w:ascii="Courier New" w:hAnsi="Courier New" w:cs="Courier New"/>
          <w:sz w:val="24"/>
          <w:szCs w:val="24"/>
        </w:rPr>
        <w:t xml:space="preserve"> = 23.1</w:t>
      </w:r>
    </w:p>
    <w:p w14:paraId="2A44805E" w14:textId="77777777" w:rsidR="00220871" w:rsidRPr="00354CA1" w:rsidRDefault="00220871" w:rsidP="00220871">
      <w:pPr>
        <w:pStyle w:val="HTMLPreformatted"/>
        <w:ind w:left="916"/>
        <w:rPr>
          <w:rFonts w:ascii="Courier New" w:hAnsi="Courier New" w:cs="Courier New"/>
          <w:sz w:val="24"/>
          <w:szCs w:val="24"/>
        </w:rPr>
      </w:pPr>
      <w:r w:rsidRPr="00354CA1">
        <w:rPr>
          <w:rStyle w:val="o"/>
          <w:rFonts w:ascii="Courier New" w:hAnsi="Courier New" w:cs="Courier New"/>
          <w:sz w:val="24"/>
          <w:szCs w:val="24"/>
        </w:rPr>
        <w:t>&gt;&gt;&gt;</w:t>
      </w:r>
      <w:r w:rsidRPr="00354CA1">
        <w:rPr>
          <w:rFonts w:ascii="Courier New" w:hAnsi="Courier New" w:cs="Courier New"/>
          <w:sz w:val="24"/>
          <w:szCs w:val="24"/>
        </w:rPr>
        <w:t xml:space="preserve"> </w:t>
      </w:r>
      <w:r w:rsidRPr="00354CA1">
        <w:rPr>
          <w:rStyle w:val="nb"/>
          <w:rFonts w:ascii="Courier New" w:hAnsi="Courier New" w:cs="Courier New"/>
          <w:sz w:val="24"/>
          <w:szCs w:val="24"/>
        </w:rPr>
        <w:t>type</w:t>
      </w:r>
      <w:r w:rsidRPr="00354CA1">
        <w:rPr>
          <w:rStyle w:val="p"/>
          <w:rFonts w:ascii="Courier New" w:hAnsi="Courier New" w:cs="Courier New"/>
          <w:sz w:val="24"/>
          <w:szCs w:val="24"/>
        </w:rPr>
        <w:t>(</w:t>
      </w:r>
      <w:r w:rsidRPr="00354CA1">
        <w:rPr>
          <w:rStyle w:val="n"/>
          <w:rFonts w:ascii="Courier New" w:hAnsi="Courier New" w:cs="Courier New"/>
          <w:sz w:val="24"/>
          <w:szCs w:val="24"/>
        </w:rPr>
        <w:t>a</w:t>
      </w:r>
      <w:r w:rsidRPr="00354CA1">
        <w:rPr>
          <w:rStyle w:val="p"/>
          <w:rFonts w:ascii="Courier New" w:hAnsi="Courier New" w:cs="Courier New"/>
          <w:sz w:val="24"/>
          <w:szCs w:val="24"/>
        </w:rPr>
        <w:t>)</w:t>
      </w:r>
      <w:r w:rsidRPr="00354CA1">
        <w:rPr>
          <w:rFonts w:ascii="Courier New" w:hAnsi="Courier New" w:cs="Courier New"/>
          <w:sz w:val="24"/>
          <w:szCs w:val="24"/>
        </w:rPr>
        <w:t xml:space="preserve"> </w:t>
      </w:r>
    </w:p>
    <w:p w14:paraId="20FD5A30" w14:textId="11D2C15B" w:rsidR="00220871" w:rsidRPr="00354CA1" w:rsidRDefault="00220871"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&lt;</w:t>
      </w:r>
      <w:r w:rsidRPr="00354CA1">
        <w:rPr>
          <w:rStyle w:val="nb"/>
          <w:rFonts w:ascii="Courier New" w:hAnsi="Courier New" w:cs="Courier New"/>
          <w:sz w:val="24"/>
          <w:szCs w:val="24"/>
        </w:rPr>
        <w:t>type</w:t>
      </w:r>
      <w:r w:rsidRPr="00354CA1">
        <w:rPr>
          <w:rFonts w:ascii="Courier New" w:hAnsi="Courier New" w:cs="Courier New"/>
          <w:sz w:val="24"/>
          <w:szCs w:val="24"/>
        </w:rPr>
        <w:t xml:space="preserve"> </w:t>
      </w:r>
      <w:r w:rsidRPr="00354CA1">
        <w:rPr>
          <w:rStyle w:val="s1"/>
          <w:rFonts w:ascii="Courier New" w:hAnsi="Courier New" w:cs="Courier New"/>
          <w:sz w:val="24"/>
          <w:szCs w:val="24"/>
        </w:rPr>
        <w:t>'</w:t>
      </w:r>
      <w:r w:rsidR="00797D36" w:rsidRPr="00354CA1">
        <w:rPr>
          <w:rStyle w:val="s1"/>
          <w:rFonts w:ascii="Courier New" w:hAnsi="Courier New" w:cs="Courier New"/>
          <w:sz w:val="24"/>
          <w:szCs w:val="24"/>
        </w:rPr>
        <w:t>float</w:t>
      </w:r>
      <w:r w:rsidRPr="00354CA1">
        <w:rPr>
          <w:rStyle w:val="s1"/>
          <w:rFonts w:ascii="Courier New" w:hAnsi="Courier New" w:cs="Courier New"/>
          <w:sz w:val="24"/>
          <w:szCs w:val="24"/>
        </w:rPr>
        <w:t>'</w:t>
      </w:r>
      <w:r w:rsidRPr="00354CA1">
        <w:rPr>
          <w:rStyle w:val="o"/>
          <w:rFonts w:ascii="Courier New" w:hAnsi="Courier New" w:cs="Courier New"/>
          <w:sz w:val="24"/>
          <w:szCs w:val="24"/>
        </w:rPr>
        <w:t>&gt;</w:t>
      </w:r>
    </w:p>
    <w:p w14:paraId="5D507183" w14:textId="3E153D65" w:rsidR="00797D36" w:rsidRPr="00354CA1" w:rsidRDefault="00797D36"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&gt;&gt;&gt; a = str(a)</w:t>
      </w:r>
    </w:p>
    <w:p w14:paraId="721F83EE" w14:textId="082DC954" w:rsidR="00797D36" w:rsidRPr="00354CA1" w:rsidRDefault="00797D36"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&gt;&gt;&gt; a</w:t>
      </w:r>
    </w:p>
    <w:p w14:paraId="4FE10FF3" w14:textId="56F39FF2" w:rsidR="00797D36" w:rsidRPr="00354CA1" w:rsidRDefault="00797D36"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’23.1’</w:t>
      </w:r>
    </w:p>
    <w:p w14:paraId="7AB4CBF1" w14:textId="0C7AF15D" w:rsidR="004B70A7" w:rsidRPr="00354CA1" w:rsidRDefault="004B70A7"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&gt;&gt;&gt; b = 23.1</w:t>
      </w:r>
    </w:p>
    <w:p w14:paraId="0500D869" w14:textId="49B79180" w:rsidR="004B70A7" w:rsidRPr="00354CA1" w:rsidRDefault="004B70A7"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&gt;&gt;&gt; b = int(b)</w:t>
      </w:r>
    </w:p>
    <w:p w14:paraId="638A3F9F" w14:textId="4CE9BE7A" w:rsidR="004B70A7" w:rsidRPr="00354CA1" w:rsidRDefault="004B70A7"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&gt;&gt;&gt;b</w:t>
      </w:r>
    </w:p>
    <w:p w14:paraId="2255B411" w14:textId="4A296ADA" w:rsidR="004B70A7" w:rsidRPr="00354CA1" w:rsidRDefault="004B70A7"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23</w:t>
      </w:r>
    </w:p>
    <w:p w14:paraId="3E3D210B" w14:textId="1F07F414" w:rsidR="004B70A7" w:rsidRPr="00354CA1" w:rsidRDefault="004B70A7"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lastRenderedPageBreak/>
        <w:t>&gt;&gt;&gt; c = “bonjour”</w:t>
      </w:r>
    </w:p>
    <w:p w14:paraId="0F2B576B" w14:textId="6C4279AB" w:rsidR="004B70A7" w:rsidRPr="00354CA1" w:rsidRDefault="004B70A7" w:rsidP="00220871">
      <w:pPr>
        <w:pStyle w:val="HTMLPreformatted"/>
        <w:ind w:left="916"/>
        <w:rPr>
          <w:rStyle w:val="o"/>
          <w:rFonts w:ascii="Courier New" w:hAnsi="Courier New" w:cs="Courier New"/>
          <w:sz w:val="24"/>
          <w:szCs w:val="24"/>
        </w:rPr>
      </w:pPr>
      <w:r w:rsidRPr="00354CA1">
        <w:rPr>
          <w:rStyle w:val="o"/>
          <w:rFonts w:ascii="Courier New" w:hAnsi="Courier New" w:cs="Courier New"/>
          <w:sz w:val="24"/>
          <w:szCs w:val="24"/>
        </w:rPr>
        <w:t>&gt;&gt;&gt; int(c)</w:t>
      </w:r>
    </w:p>
    <w:p w14:paraId="628CF04E" w14:textId="77777777" w:rsidR="004B70A7" w:rsidRPr="00354CA1" w:rsidRDefault="004B70A7" w:rsidP="00220871">
      <w:pPr>
        <w:pStyle w:val="HTMLPreformatted"/>
        <w:ind w:left="916"/>
        <w:rPr>
          <w:rFonts w:ascii="Courier New" w:hAnsi="Courier New" w:cs="Courier New"/>
          <w:sz w:val="24"/>
          <w:szCs w:val="24"/>
        </w:rPr>
      </w:pPr>
      <w:r w:rsidRPr="00354CA1">
        <w:rPr>
          <w:rFonts w:ascii="Courier New" w:hAnsi="Courier New" w:cs="Courier New"/>
          <w:sz w:val="24"/>
          <w:szCs w:val="24"/>
        </w:rPr>
        <w:t xml:space="preserve">Traceback (most recent call last):    </w:t>
      </w:r>
    </w:p>
    <w:p w14:paraId="56BD9683" w14:textId="77777777" w:rsidR="004B70A7" w:rsidRPr="00354CA1" w:rsidRDefault="004B70A7" w:rsidP="00220871">
      <w:pPr>
        <w:pStyle w:val="HTMLPreformatted"/>
        <w:ind w:left="916"/>
        <w:rPr>
          <w:rFonts w:ascii="Courier New" w:hAnsi="Courier New" w:cs="Courier New"/>
          <w:sz w:val="24"/>
          <w:szCs w:val="24"/>
        </w:rPr>
      </w:pPr>
      <w:r w:rsidRPr="00354CA1">
        <w:rPr>
          <w:rFonts w:ascii="Courier New" w:hAnsi="Courier New" w:cs="Courier New"/>
          <w:sz w:val="24"/>
          <w:szCs w:val="24"/>
        </w:rPr>
        <w:tab/>
        <w:t>File "&lt;ipython-input-20-089eb950f64f&gt;", line 1, in &lt;module&gt;</w:t>
      </w:r>
    </w:p>
    <w:p w14:paraId="537EF57E" w14:textId="4243FF6C" w:rsidR="004B70A7" w:rsidRPr="00354CA1" w:rsidRDefault="004B70A7" w:rsidP="00220871">
      <w:pPr>
        <w:pStyle w:val="HTMLPreformatted"/>
        <w:ind w:left="916"/>
        <w:rPr>
          <w:rFonts w:ascii="Courier New" w:hAnsi="Courier New" w:cs="Courier New"/>
          <w:sz w:val="24"/>
          <w:szCs w:val="24"/>
        </w:rPr>
      </w:pPr>
      <w:r w:rsidRPr="00354CA1">
        <w:rPr>
          <w:rFonts w:ascii="Courier New" w:hAnsi="Courier New" w:cs="Courier New"/>
          <w:sz w:val="24"/>
          <w:szCs w:val="24"/>
        </w:rPr>
        <w:t xml:space="preserve">            int(c)  </w:t>
      </w:r>
    </w:p>
    <w:p w14:paraId="35042423" w14:textId="4197B237" w:rsidR="004B70A7" w:rsidRPr="00354CA1" w:rsidRDefault="004B70A7" w:rsidP="00220871">
      <w:pPr>
        <w:pStyle w:val="HTMLPreformatted"/>
        <w:ind w:left="916"/>
        <w:rPr>
          <w:rFonts w:ascii="Courier New" w:hAnsi="Courier New" w:cs="Courier New"/>
          <w:sz w:val="24"/>
          <w:szCs w:val="24"/>
        </w:rPr>
      </w:pPr>
      <w:r w:rsidRPr="00354CA1">
        <w:rPr>
          <w:rFonts w:ascii="Courier New" w:hAnsi="Courier New" w:cs="Courier New"/>
          <w:sz w:val="24"/>
          <w:szCs w:val="24"/>
        </w:rPr>
        <w:tab/>
        <w:t>ValueError: invalid literal for int() with base 10: 'bonjour'</w:t>
      </w:r>
    </w:p>
    <w:p w14:paraId="603E67C4" w14:textId="77777777" w:rsidR="00220871" w:rsidRPr="00354CA1" w:rsidRDefault="00220871" w:rsidP="00A97214">
      <w:pPr>
        <w:pStyle w:val="HTMLPreformatted"/>
        <w:rPr>
          <w:rFonts w:ascii="Times New Roman" w:hAnsi="Times New Roman"/>
          <w:sz w:val="24"/>
          <w:szCs w:val="24"/>
          <w:lang w:val="fr-FR"/>
        </w:rPr>
      </w:pPr>
    </w:p>
    <w:p w14:paraId="0ED66C96" w14:textId="52DBFB62" w:rsidR="00B060DE" w:rsidRDefault="00C06CDA" w:rsidP="00495B13">
      <w:pPr>
        <w:pStyle w:val="HTMLPreformatted"/>
        <w:ind w:left="708"/>
        <w:rPr>
          <w:rFonts w:ascii="Times New Roman" w:hAnsi="Times New Roman"/>
          <w:sz w:val="24"/>
          <w:lang w:val="fr-FR"/>
        </w:rPr>
      </w:pPr>
      <w:r>
        <w:rPr>
          <w:rFonts w:ascii="Times New Roman" w:hAnsi="Times New Roman"/>
          <w:i/>
          <w:sz w:val="24"/>
          <w:lang w:val="fr-FR"/>
        </w:rPr>
        <w:t>Quelques opérations sur les</w:t>
      </w:r>
      <w:r w:rsidR="000F3941">
        <w:rPr>
          <w:rFonts w:ascii="Times New Roman" w:hAnsi="Times New Roman"/>
          <w:i/>
          <w:sz w:val="24"/>
          <w:lang w:val="fr-FR"/>
        </w:rPr>
        <w:t xml:space="preserve"> chaînes de caractères</w:t>
      </w:r>
      <w:r>
        <w:rPr>
          <w:rFonts w:ascii="Times New Roman" w:hAnsi="Times New Roman"/>
          <w:i/>
          <w:sz w:val="24"/>
          <w:lang w:val="fr-FR"/>
        </w:rPr>
        <w:t xml:space="preserve"> données par des exemples</w:t>
      </w:r>
      <w:r w:rsidR="000F3941">
        <w:rPr>
          <w:rFonts w:ascii="Times New Roman" w:hAnsi="Times New Roman"/>
          <w:i/>
          <w:sz w:val="24"/>
          <w:lang w:val="fr-FR"/>
        </w:rPr>
        <w:t> </w:t>
      </w:r>
      <w:r w:rsidR="000F3941">
        <w:rPr>
          <w:rFonts w:ascii="Times New Roman" w:hAnsi="Times New Roman"/>
          <w:sz w:val="24"/>
          <w:lang w:val="fr-FR"/>
        </w:rPr>
        <w:t>:</w:t>
      </w:r>
    </w:p>
    <w:p w14:paraId="59C7E4E0" w14:textId="77777777" w:rsidR="00C06CDA" w:rsidRDefault="000F3941" w:rsidP="00C06CDA">
      <w:pPr>
        <w:pStyle w:val="HTMLPreformatted"/>
        <w:ind w:left="708"/>
        <w:rPr>
          <w:rFonts w:ascii="Times New Roman" w:hAnsi="Times New Roman"/>
          <w:sz w:val="24"/>
          <w:lang w:val="fr-FR"/>
        </w:rPr>
      </w:pPr>
      <w:r>
        <w:rPr>
          <w:rFonts w:ascii="Times New Roman" w:hAnsi="Times New Roman"/>
          <w:sz w:val="24"/>
          <w:lang w:val="fr-FR"/>
        </w:rPr>
        <w:t xml:space="preserve">Les chaînes de caractères sont un type particulier de liste, que l’on verra ultérieurement </w:t>
      </w:r>
      <w:r w:rsidR="00C06CDA">
        <w:rPr>
          <w:rFonts w:ascii="Times New Roman" w:hAnsi="Times New Roman"/>
          <w:sz w:val="24"/>
          <w:lang w:val="fr-FR"/>
        </w:rPr>
        <w:t>plus en détail.</w:t>
      </w:r>
    </w:p>
    <w:p w14:paraId="60CD6B4C" w14:textId="258CC1E4" w:rsidR="000F3941" w:rsidRPr="000F3941" w:rsidRDefault="00C06CDA" w:rsidP="002809B8">
      <w:pPr>
        <w:pStyle w:val="HTMLPreformatted"/>
        <w:numPr>
          <w:ilvl w:val="0"/>
          <w:numId w:val="20"/>
        </w:numPr>
        <w:rPr>
          <w:rFonts w:ascii="Times New Roman" w:hAnsi="Times New Roman"/>
          <w:sz w:val="24"/>
          <w:lang w:val="fr-FR"/>
        </w:rPr>
      </w:pPr>
      <w:r>
        <w:rPr>
          <w:rFonts w:ascii="Times New Roman" w:hAnsi="Times New Roman"/>
          <w:sz w:val="24"/>
          <w:lang w:val="fr-FR"/>
        </w:rPr>
        <w:t xml:space="preserve">La </w:t>
      </w:r>
      <w:r w:rsidR="000F3941" w:rsidRPr="000F3941">
        <w:rPr>
          <w:rFonts w:ascii="Times New Roman" w:hAnsi="Times New Roman"/>
          <w:i/>
          <w:sz w:val="24"/>
          <w:lang w:val="fr-FR"/>
        </w:rPr>
        <w:t>concaténation</w:t>
      </w:r>
      <w:r w:rsidR="00AC72AB">
        <w:rPr>
          <w:rFonts w:ascii="Times New Roman" w:hAnsi="Times New Roman"/>
          <w:i/>
          <w:sz w:val="24"/>
          <w:lang w:val="fr-FR"/>
        </w:rPr>
        <w:t xml:space="preserve"> et la répétition</w:t>
      </w:r>
      <w:r w:rsidR="00860996">
        <w:rPr>
          <w:rFonts w:ascii="Times New Roman" w:hAnsi="Times New Roman"/>
          <w:sz w:val="24"/>
          <w:lang w:val="fr-FR"/>
        </w:rPr>
        <w:t> :</w:t>
      </w:r>
    </w:p>
    <w:p w14:paraId="408CC85B" w14:textId="77777777" w:rsidR="000F3941" w:rsidRPr="00354CA1" w:rsidRDefault="000F3941" w:rsidP="002809B8">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a = "j'aime "</w:t>
      </w:r>
    </w:p>
    <w:p w14:paraId="73EF2AAA" w14:textId="77777777" w:rsidR="000F3941" w:rsidRPr="00354CA1" w:rsidRDefault="000F3941" w:rsidP="002809B8">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b = "pas "</w:t>
      </w:r>
    </w:p>
    <w:p w14:paraId="3944B345" w14:textId="77777777" w:rsidR="000F3941" w:rsidRPr="00354CA1" w:rsidRDefault="000F3941" w:rsidP="002809B8">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c = "les mathématiques"</w:t>
      </w:r>
    </w:p>
    <w:p w14:paraId="1B9E2D1E" w14:textId="23F720EB" w:rsidR="000F3941" w:rsidRPr="00354CA1" w:rsidRDefault="000F3941" w:rsidP="002809B8">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print(a+c)</w:t>
      </w:r>
      <w:r w:rsidR="00AC72AB" w:rsidRPr="00354CA1">
        <w:rPr>
          <w:rFonts w:ascii="Courier New" w:hAnsi="Courier New" w:cs="Courier New"/>
          <w:sz w:val="24"/>
          <w:szCs w:val="24"/>
          <w:lang w:val="fr-FR"/>
        </w:rPr>
        <w:tab/>
      </w:r>
      <w:r w:rsidR="00AC72AB" w:rsidRPr="00354CA1">
        <w:rPr>
          <w:rFonts w:ascii="Courier New" w:hAnsi="Courier New" w:cs="Courier New"/>
          <w:sz w:val="24"/>
          <w:szCs w:val="24"/>
          <w:lang w:val="fr-FR"/>
        </w:rPr>
        <w:tab/>
        <w:t># concaténation</w:t>
      </w:r>
    </w:p>
    <w:p w14:paraId="1E35A394" w14:textId="5AB6B016" w:rsidR="000F3941" w:rsidRPr="00354CA1" w:rsidRDefault="000F3941" w:rsidP="002809B8">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j’aime les mathématiques</w:t>
      </w:r>
    </w:p>
    <w:p w14:paraId="2D8E183B" w14:textId="5A7CF433" w:rsidR="00AC72AB" w:rsidRPr="00354CA1" w:rsidRDefault="00AC72AB" w:rsidP="002809B8">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print(3*b)</w:t>
      </w:r>
      <w:r w:rsidRPr="00354CA1">
        <w:rPr>
          <w:rFonts w:ascii="Courier New" w:hAnsi="Courier New" w:cs="Courier New"/>
          <w:sz w:val="24"/>
          <w:szCs w:val="24"/>
          <w:lang w:val="fr-FR"/>
        </w:rPr>
        <w:tab/>
      </w:r>
      <w:r w:rsidRPr="00354CA1">
        <w:rPr>
          <w:rFonts w:ascii="Courier New" w:hAnsi="Courier New" w:cs="Courier New"/>
          <w:sz w:val="24"/>
          <w:szCs w:val="24"/>
          <w:lang w:val="fr-FR"/>
        </w:rPr>
        <w:tab/>
        <w:t># répétition</w:t>
      </w:r>
    </w:p>
    <w:p w14:paraId="6D57C066" w14:textId="06B13F25" w:rsidR="00AC72AB" w:rsidRPr="00354CA1" w:rsidRDefault="00AC72AB" w:rsidP="002809B8">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paspaspas</w:t>
      </w:r>
    </w:p>
    <w:p w14:paraId="0DBA51D7" w14:textId="72077861" w:rsidR="00220871" w:rsidRDefault="00C06CDA" w:rsidP="002809B8">
      <w:pPr>
        <w:pStyle w:val="HTMLPreformatted"/>
        <w:numPr>
          <w:ilvl w:val="0"/>
          <w:numId w:val="20"/>
        </w:numPr>
        <w:rPr>
          <w:rFonts w:ascii="Times New Roman" w:hAnsi="Times New Roman"/>
          <w:sz w:val="24"/>
          <w:szCs w:val="24"/>
          <w:lang w:val="fr-FR"/>
        </w:rPr>
      </w:pPr>
      <w:r>
        <w:rPr>
          <w:rFonts w:ascii="Times New Roman" w:hAnsi="Times New Roman"/>
          <w:sz w:val="24"/>
          <w:szCs w:val="24"/>
          <w:lang w:val="fr-FR"/>
        </w:rPr>
        <w:t>Longueur d’une chaîne de caratères</w:t>
      </w:r>
      <w:r w:rsidR="00860996">
        <w:rPr>
          <w:rFonts w:ascii="Times New Roman" w:hAnsi="Times New Roman"/>
          <w:sz w:val="24"/>
          <w:szCs w:val="24"/>
          <w:lang w:val="fr-FR"/>
        </w:rPr>
        <w:t> :</w:t>
      </w:r>
    </w:p>
    <w:p w14:paraId="157641FD" w14:textId="2868F385" w:rsidR="00B409CB" w:rsidRPr="00354CA1" w:rsidRDefault="00B409CB" w:rsidP="002809B8">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len("j'aime ")</w:t>
      </w:r>
    </w:p>
    <w:p w14:paraId="14EAA3FA" w14:textId="401E2A80" w:rsidR="001A1D9A" w:rsidRPr="00354CA1" w:rsidRDefault="001A1D9A" w:rsidP="000B36D5">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7</w:t>
      </w:r>
      <w:r w:rsidR="000B36D5" w:rsidRPr="00354CA1">
        <w:rPr>
          <w:rFonts w:ascii="Courier New" w:hAnsi="Courier New" w:cs="Courier New"/>
          <w:sz w:val="24"/>
          <w:szCs w:val="24"/>
          <w:lang w:val="fr-FR"/>
        </w:rPr>
        <w:tab/>
      </w:r>
      <w:r w:rsidR="000B36D5" w:rsidRPr="00354CA1">
        <w:rPr>
          <w:rFonts w:ascii="Courier New" w:hAnsi="Courier New" w:cs="Courier New"/>
          <w:sz w:val="24"/>
          <w:szCs w:val="24"/>
          <w:lang w:val="fr-FR"/>
        </w:rPr>
        <w:tab/>
        <w:t xml:space="preserve"># </w:t>
      </w:r>
      <w:r w:rsidRPr="00354CA1">
        <w:rPr>
          <w:rFonts w:ascii="Courier New" w:hAnsi="Courier New" w:cs="Courier New"/>
          <w:i/>
          <w:sz w:val="24"/>
          <w:szCs w:val="24"/>
          <w:lang w:val="fr-FR"/>
        </w:rPr>
        <w:t>Comptez bien tous les caractères !</w:t>
      </w:r>
    </w:p>
    <w:p w14:paraId="74AFA54D" w14:textId="1497FE07" w:rsidR="00860996" w:rsidRDefault="00860996" w:rsidP="00A97214">
      <w:pPr>
        <w:pStyle w:val="HTMLPreformatted"/>
        <w:numPr>
          <w:ilvl w:val="0"/>
          <w:numId w:val="20"/>
        </w:numPr>
        <w:rPr>
          <w:rFonts w:ascii="Times New Roman" w:hAnsi="Times New Roman"/>
          <w:sz w:val="24"/>
          <w:szCs w:val="24"/>
          <w:lang w:val="fr-FR"/>
        </w:rPr>
      </w:pPr>
      <w:r>
        <w:rPr>
          <w:rFonts w:ascii="Times New Roman" w:hAnsi="Times New Roman"/>
          <w:sz w:val="24"/>
          <w:szCs w:val="24"/>
          <w:lang w:val="fr-FR"/>
        </w:rPr>
        <w:t>Obtenir un caractère ou un morceau d’une chaîne de caractères :</w:t>
      </w:r>
    </w:p>
    <w:p w14:paraId="0D180AC6" w14:textId="330EEBFF" w:rsidR="00B409CB" w:rsidRPr="00354CA1" w:rsidRDefault="001A1D9A"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a = "bonjour"</w:t>
      </w:r>
    </w:p>
    <w:p w14:paraId="626E98B2" w14:textId="2E674149" w:rsidR="002809B8" w:rsidRPr="00354CA1" w:rsidRDefault="002809B8"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len(a)</w:t>
      </w:r>
    </w:p>
    <w:p w14:paraId="47E4C506" w14:textId="63BD52DA" w:rsidR="002809B8" w:rsidRPr="00354CA1" w:rsidRDefault="002809B8"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7</w:t>
      </w:r>
    </w:p>
    <w:p w14:paraId="2A18A82E" w14:textId="77777777" w:rsidR="00A97214" w:rsidRPr="00354CA1" w:rsidRDefault="00A97214"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a[0]</w:t>
      </w:r>
    </w:p>
    <w:p w14:paraId="6EAAD0C9" w14:textId="774233C6" w:rsidR="00A97214" w:rsidRPr="00354CA1" w:rsidRDefault="00A97214"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‘b’</w:t>
      </w:r>
    </w:p>
    <w:p w14:paraId="4A4059A5" w14:textId="3F75CB4B" w:rsidR="002809B8" w:rsidRPr="00354CA1" w:rsidRDefault="002809B8"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a[6]</w:t>
      </w:r>
    </w:p>
    <w:p w14:paraId="4251614C" w14:textId="1F94F6BD" w:rsidR="002809B8" w:rsidRPr="00354CA1" w:rsidRDefault="002809B8"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‘r’</w:t>
      </w:r>
    </w:p>
    <w:p w14:paraId="71206F7A" w14:textId="2C5C5AAD" w:rsidR="002809B8" w:rsidRPr="00354CA1" w:rsidRDefault="002809B8"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&gt;&gt;&gt; a[7]</w:t>
      </w:r>
    </w:p>
    <w:p w14:paraId="4BB1371A" w14:textId="77777777" w:rsidR="002809B8" w:rsidRPr="00354CA1" w:rsidRDefault="002809B8"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 xml:space="preserve">Traceback (most recent call last):    </w:t>
      </w:r>
    </w:p>
    <w:p w14:paraId="3BAA98A5" w14:textId="3F6AA237" w:rsidR="002809B8" w:rsidRPr="00354CA1" w:rsidRDefault="002809B8"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 xml:space="preserve">  File "&lt;ipython-input-7-9cf13ba20553&gt;", line 1, in &lt;module&gt;     a[7]  </w:t>
      </w:r>
    </w:p>
    <w:p w14:paraId="046185F2" w14:textId="1AAECFE7" w:rsidR="002809B8" w:rsidRPr="00354CA1" w:rsidRDefault="002809B8" w:rsidP="00A97214">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IndexError: string index out of range</w:t>
      </w:r>
    </w:p>
    <w:p w14:paraId="3BB0B469" w14:textId="21694A92" w:rsidR="00A97214" w:rsidRDefault="00A97214" w:rsidP="00A97214">
      <w:pPr>
        <w:pStyle w:val="HTMLPreformatted"/>
        <w:ind w:left="1636"/>
        <w:jc w:val="both"/>
        <w:rPr>
          <w:rFonts w:ascii="Times New Roman" w:hAnsi="Times New Roman"/>
          <w:i/>
          <w:sz w:val="24"/>
          <w:szCs w:val="24"/>
          <w:lang w:val="fr-FR"/>
        </w:rPr>
      </w:pPr>
      <w:r>
        <w:rPr>
          <w:rFonts w:ascii="Times New Roman" w:hAnsi="Times New Roman"/>
          <w:i/>
          <w:sz w:val="24"/>
          <w:szCs w:val="24"/>
          <w:lang w:val="fr-FR"/>
        </w:rPr>
        <w:tab/>
        <w:t>Comment fonctionne le comptage des caractères ?</w:t>
      </w:r>
    </w:p>
    <w:p w14:paraId="7E491D42" w14:textId="0E259A98" w:rsidR="00462879" w:rsidRPr="00354CA1" w:rsidRDefault="00354CA1" w:rsidP="00462879">
      <w:pPr>
        <w:pStyle w:val="HTMLPreformatted"/>
        <w:tabs>
          <w:tab w:val="clear" w:pos="1832"/>
          <w:tab w:val="left" w:pos="1701"/>
        </w:tabs>
        <w:ind w:left="1636"/>
        <w:jc w:val="both"/>
        <w:rPr>
          <w:rFonts w:ascii="Courier New" w:hAnsi="Courier New" w:cs="Courier New"/>
          <w:sz w:val="24"/>
          <w:szCs w:val="24"/>
          <w:lang w:val="fr-FR"/>
        </w:rPr>
      </w:pPr>
      <w:r>
        <w:rPr>
          <w:rFonts w:ascii="Courier New" w:hAnsi="Courier New" w:cs="Courier New"/>
          <w:sz w:val="24"/>
          <w:szCs w:val="24"/>
          <w:lang w:val="fr-FR"/>
        </w:rPr>
        <w:t>&gt;&gt;&gt; a[1</w:t>
      </w:r>
      <w:r w:rsidR="00462879" w:rsidRPr="00354CA1">
        <w:rPr>
          <w:rFonts w:ascii="Courier New" w:hAnsi="Courier New" w:cs="Courier New"/>
          <w:sz w:val="24"/>
          <w:szCs w:val="24"/>
          <w:lang w:val="fr-FR"/>
        </w:rPr>
        <w:t>:3]</w:t>
      </w:r>
    </w:p>
    <w:p w14:paraId="55F46EE7" w14:textId="7E405DB7" w:rsidR="00462879" w:rsidRPr="00354CA1" w:rsidRDefault="00462879" w:rsidP="00462879">
      <w:pPr>
        <w:pStyle w:val="HTMLPreformatted"/>
        <w:ind w:left="1636"/>
        <w:jc w:val="both"/>
        <w:rPr>
          <w:rFonts w:ascii="Courier New" w:hAnsi="Courier New" w:cs="Courier New"/>
          <w:sz w:val="24"/>
          <w:szCs w:val="24"/>
          <w:lang w:val="fr-FR"/>
        </w:rPr>
      </w:pPr>
      <w:r w:rsidRPr="00354CA1">
        <w:rPr>
          <w:rFonts w:ascii="Courier New" w:hAnsi="Courier New" w:cs="Courier New"/>
          <w:sz w:val="24"/>
          <w:szCs w:val="24"/>
          <w:lang w:val="fr-FR"/>
        </w:rPr>
        <w:t>‘on’</w:t>
      </w:r>
    </w:p>
    <w:p w14:paraId="78F41E12" w14:textId="25C8157E" w:rsidR="00C06CDA" w:rsidRPr="00462879" w:rsidRDefault="00462879" w:rsidP="00462879">
      <w:pPr>
        <w:pStyle w:val="HTMLPreformatted"/>
        <w:ind w:left="1636"/>
        <w:jc w:val="both"/>
        <w:rPr>
          <w:rFonts w:ascii="Times New Roman" w:hAnsi="Times New Roman"/>
          <w:i/>
          <w:sz w:val="24"/>
          <w:szCs w:val="24"/>
          <w:lang w:val="fr-FR"/>
        </w:rPr>
      </w:pPr>
      <w:r>
        <w:rPr>
          <w:rFonts w:ascii="Times New Roman" w:hAnsi="Times New Roman"/>
          <w:i/>
          <w:sz w:val="24"/>
          <w:szCs w:val="24"/>
          <w:lang w:val="fr-FR"/>
        </w:rPr>
        <w:tab/>
        <w:t>Quels sont les indices (numéros) des caractères affichés dans cette commande ?</w:t>
      </w:r>
    </w:p>
    <w:p w14:paraId="58C9DACE" w14:textId="77777777" w:rsidR="00C06CDA" w:rsidRDefault="00C06CDA" w:rsidP="00C06CDA">
      <w:pPr>
        <w:pStyle w:val="HTMLPreformatted"/>
        <w:ind w:left="916"/>
        <w:rPr>
          <w:rFonts w:ascii="Times New Roman" w:hAnsi="Times New Roman"/>
          <w:sz w:val="24"/>
          <w:lang w:val="fr-FR"/>
        </w:rPr>
      </w:pPr>
    </w:p>
    <w:p w14:paraId="53A8601B" w14:textId="77777777" w:rsidR="00354CA1" w:rsidRDefault="00354CA1" w:rsidP="00C06CDA">
      <w:pPr>
        <w:pStyle w:val="HTMLPreformatted"/>
        <w:ind w:left="916"/>
        <w:rPr>
          <w:rFonts w:ascii="Times New Roman" w:hAnsi="Times New Roman"/>
          <w:sz w:val="24"/>
          <w:lang w:val="fr-FR"/>
        </w:rPr>
      </w:pPr>
    </w:p>
    <w:p w14:paraId="7D7BD00F" w14:textId="77777777" w:rsidR="00354CA1" w:rsidRPr="00C06CDA" w:rsidRDefault="00354CA1" w:rsidP="00C06CDA">
      <w:pPr>
        <w:pStyle w:val="HTMLPreformatted"/>
        <w:ind w:left="916"/>
        <w:rPr>
          <w:rFonts w:ascii="Times New Roman" w:hAnsi="Times New Roman"/>
          <w:sz w:val="24"/>
          <w:lang w:val="fr-FR"/>
        </w:rPr>
      </w:pPr>
    </w:p>
    <w:p w14:paraId="2B37CF98" w14:textId="77777777" w:rsidR="00857596" w:rsidRPr="00161DAE" w:rsidRDefault="00857596">
      <w:pPr>
        <w:numPr>
          <w:ilvl w:val="1"/>
          <w:numId w:val="4"/>
        </w:numPr>
        <w:jc w:val="both"/>
        <w:rPr>
          <w:szCs w:val="20"/>
          <w:u w:val="single"/>
          <w:lang w:val="fr-FR"/>
        </w:rPr>
      </w:pPr>
      <w:r w:rsidRPr="00161DAE">
        <w:rPr>
          <w:szCs w:val="20"/>
          <w:u w:val="single"/>
          <w:lang w:val="fr-FR"/>
        </w:rPr>
        <w:t>Instructions conditionnelles</w:t>
      </w:r>
    </w:p>
    <w:p w14:paraId="1723D629" w14:textId="77777777" w:rsidR="00857596" w:rsidRPr="00161DAE" w:rsidRDefault="00857596">
      <w:pPr>
        <w:ind w:left="708"/>
        <w:jc w:val="both"/>
        <w:rPr>
          <w:szCs w:val="20"/>
          <w:lang w:val="fr-FR"/>
        </w:rPr>
      </w:pPr>
      <w:r w:rsidRPr="00161DAE">
        <w:rPr>
          <w:szCs w:val="20"/>
          <w:lang w:val="fr-FR"/>
        </w:rPr>
        <w:t xml:space="preserve">Le « si </w:t>
      </w:r>
      <w:r w:rsidRPr="00161DAE">
        <w:rPr>
          <w:i/>
          <w:szCs w:val="20"/>
          <w:lang w:val="fr-FR"/>
        </w:rPr>
        <w:t>condition</w:t>
      </w:r>
      <w:r w:rsidRPr="00161DAE">
        <w:rPr>
          <w:szCs w:val="20"/>
          <w:lang w:val="fr-FR"/>
        </w:rPr>
        <w:t xml:space="preserve"> alors </w:t>
      </w:r>
      <w:r w:rsidRPr="00161DAE">
        <w:rPr>
          <w:i/>
          <w:szCs w:val="20"/>
          <w:lang w:val="fr-FR"/>
        </w:rPr>
        <w:t>instruction</w:t>
      </w:r>
      <w:r w:rsidRPr="00161DAE">
        <w:rPr>
          <w:szCs w:val="20"/>
          <w:lang w:val="fr-FR"/>
        </w:rPr>
        <w:t xml:space="preserve"> (sinon </w:t>
      </w:r>
      <w:r w:rsidRPr="00161DAE">
        <w:rPr>
          <w:i/>
          <w:szCs w:val="20"/>
          <w:lang w:val="fr-FR"/>
        </w:rPr>
        <w:t>instruction</w:t>
      </w:r>
      <w:r w:rsidRPr="00161DAE">
        <w:rPr>
          <w:szCs w:val="20"/>
          <w:lang w:val="fr-FR"/>
        </w:rPr>
        <w:t>) » se traduit par :</w:t>
      </w:r>
    </w:p>
    <w:p w14:paraId="54DB9180" w14:textId="77777777" w:rsidR="00857596" w:rsidRPr="00161DAE" w:rsidRDefault="00857596">
      <w:pPr>
        <w:ind w:left="2124"/>
        <w:jc w:val="both"/>
        <w:rPr>
          <w:szCs w:val="20"/>
          <w:lang w:val="fr-FR"/>
        </w:rPr>
      </w:pPr>
      <w:r w:rsidRPr="00354CA1">
        <w:rPr>
          <w:rFonts w:ascii="Courier New" w:hAnsi="Courier New" w:cs="Courier New"/>
          <w:lang w:val="fr-FR"/>
        </w:rPr>
        <w:t>if</w:t>
      </w:r>
      <w:r w:rsidRPr="00161DAE">
        <w:rPr>
          <w:rFonts w:ascii="Courier New" w:hAnsi="Courier New"/>
          <w:szCs w:val="20"/>
          <w:lang w:val="fr-FR"/>
        </w:rPr>
        <w:t xml:space="preserve"> </w:t>
      </w:r>
      <w:r w:rsidRPr="00161DAE">
        <w:rPr>
          <w:i/>
          <w:szCs w:val="20"/>
          <w:lang w:val="fr-FR"/>
        </w:rPr>
        <w:t>condition</w:t>
      </w:r>
      <w:r w:rsidRPr="00161DAE">
        <w:rPr>
          <w:szCs w:val="20"/>
          <w:lang w:val="fr-FR"/>
        </w:rPr>
        <w:t> :</w:t>
      </w:r>
    </w:p>
    <w:p w14:paraId="0669B498" w14:textId="77777777" w:rsidR="00857596" w:rsidRPr="00161DAE" w:rsidRDefault="00857596">
      <w:pPr>
        <w:ind w:left="2124"/>
        <w:jc w:val="both"/>
        <w:rPr>
          <w:i/>
          <w:szCs w:val="20"/>
          <w:lang w:val="fr-FR"/>
        </w:rPr>
      </w:pPr>
      <w:r w:rsidRPr="00161DAE">
        <w:rPr>
          <w:szCs w:val="20"/>
          <w:lang w:val="fr-FR"/>
        </w:rPr>
        <w:t xml:space="preserve">    </w:t>
      </w:r>
      <w:r w:rsidRPr="00161DAE">
        <w:rPr>
          <w:i/>
          <w:szCs w:val="20"/>
          <w:lang w:val="fr-FR"/>
        </w:rPr>
        <w:t>instruction 1</w:t>
      </w:r>
    </w:p>
    <w:p w14:paraId="2041DD93" w14:textId="77777777" w:rsidR="00857596" w:rsidRPr="00354CA1" w:rsidRDefault="00857596">
      <w:pPr>
        <w:ind w:left="2124"/>
        <w:jc w:val="both"/>
        <w:rPr>
          <w:rFonts w:ascii="Courier New" w:hAnsi="Courier New" w:cs="Courier New"/>
          <w:lang w:val="fr-FR"/>
        </w:rPr>
      </w:pPr>
      <w:r w:rsidRPr="00354CA1">
        <w:rPr>
          <w:rFonts w:ascii="Courier New" w:hAnsi="Courier New" w:cs="Courier New"/>
          <w:lang w:val="fr-FR"/>
        </w:rPr>
        <w:t>(else :)</w:t>
      </w:r>
    </w:p>
    <w:p w14:paraId="19DE0647" w14:textId="77777777" w:rsidR="00857596" w:rsidRPr="00161DAE" w:rsidRDefault="00857596">
      <w:pPr>
        <w:ind w:left="2124"/>
        <w:jc w:val="both"/>
        <w:rPr>
          <w:i/>
          <w:szCs w:val="20"/>
          <w:lang w:val="fr-FR"/>
        </w:rPr>
      </w:pPr>
      <w:r w:rsidRPr="00161DAE">
        <w:rPr>
          <w:i/>
          <w:szCs w:val="20"/>
          <w:lang w:val="fr-FR"/>
        </w:rPr>
        <w:t xml:space="preserve">    instruction 2</w:t>
      </w:r>
    </w:p>
    <w:p w14:paraId="75A39C45" w14:textId="77777777" w:rsidR="00857596" w:rsidRPr="00161DAE" w:rsidRDefault="00857596">
      <w:pPr>
        <w:ind w:left="2124"/>
        <w:jc w:val="both"/>
        <w:rPr>
          <w:i/>
          <w:szCs w:val="20"/>
          <w:lang w:val="fr-FR"/>
        </w:rPr>
      </w:pPr>
      <w:r w:rsidRPr="00161DAE">
        <w:rPr>
          <w:i/>
          <w:szCs w:val="20"/>
          <w:lang w:val="fr-FR"/>
        </w:rPr>
        <w:t>suite du programme</w:t>
      </w:r>
    </w:p>
    <w:p w14:paraId="20AEF20A" w14:textId="77777777" w:rsidR="00857596" w:rsidRPr="00161DAE" w:rsidRDefault="00857596">
      <w:pPr>
        <w:ind w:left="708"/>
        <w:jc w:val="both"/>
        <w:rPr>
          <w:szCs w:val="20"/>
          <w:lang w:val="fr-FR"/>
        </w:rPr>
      </w:pPr>
      <w:r w:rsidRPr="00161DAE">
        <w:rPr>
          <w:szCs w:val="20"/>
          <w:lang w:val="fr-FR"/>
        </w:rPr>
        <w:t>Vous remarquez l’indentation, c’est à dire le fait que l’instruction est décalée vers la droite (en général de 4 espaces). Ceci traduit le fait que l’instruction 1 sera exécutée uniquement si la condition dans le « si » est vraie, l’instruction 2 étant exécutée uniquement si la condition est fausse. Bien sûr, l’instruction 1 peut être formée de plusieurs instructions élémentaires. Si l’on imbrique plusieurs « si », alors on indentera à chaque fois les instructions. N’oubliez pas les « : ».</w:t>
      </w:r>
    </w:p>
    <w:p w14:paraId="72881D8E" w14:textId="77777777" w:rsidR="00857596" w:rsidRPr="00161DAE" w:rsidRDefault="00857596">
      <w:pPr>
        <w:ind w:left="708"/>
        <w:jc w:val="both"/>
        <w:rPr>
          <w:szCs w:val="20"/>
          <w:lang w:val="fr-FR"/>
        </w:rPr>
      </w:pPr>
      <w:r w:rsidRPr="00161DAE">
        <w:rPr>
          <w:szCs w:val="20"/>
          <w:lang w:val="fr-FR"/>
        </w:rPr>
        <w:t xml:space="preserve">L’ensemble if </w:t>
      </w:r>
      <w:r w:rsidRPr="00161DAE">
        <w:rPr>
          <w:i/>
          <w:szCs w:val="20"/>
          <w:lang w:val="fr-FR"/>
        </w:rPr>
        <w:t>condition</w:t>
      </w:r>
      <w:r w:rsidRPr="00161DAE">
        <w:rPr>
          <w:szCs w:val="20"/>
          <w:lang w:val="fr-FR"/>
        </w:rPr>
        <w:t xml:space="preserve"> : </w:t>
      </w:r>
      <w:r w:rsidRPr="00161DAE">
        <w:rPr>
          <w:i/>
          <w:szCs w:val="20"/>
          <w:lang w:val="fr-FR"/>
        </w:rPr>
        <w:t>instruction 1</w:t>
      </w:r>
      <w:r w:rsidRPr="00161DAE">
        <w:rPr>
          <w:szCs w:val="20"/>
          <w:lang w:val="fr-FR"/>
        </w:rPr>
        <w:t xml:space="preserve"> forme une instruction composée.</w:t>
      </w:r>
    </w:p>
    <w:p w14:paraId="6AE2CC11" w14:textId="77777777" w:rsidR="00857596" w:rsidRPr="00161DAE" w:rsidRDefault="00857596">
      <w:pPr>
        <w:jc w:val="both"/>
        <w:rPr>
          <w:szCs w:val="20"/>
          <w:lang w:val="fr-FR"/>
        </w:rPr>
      </w:pPr>
    </w:p>
    <w:p w14:paraId="19BB8F34" w14:textId="02784A05" w:rsidR="00857596" w:rsidRPr="002A210A" w:rsidRDefault="00857596" w:rsidP="002A210A">
      <w:pPr>
        <w:ind w:left="720"/>
        <w:jc w:val="both"/>
      </w:pPr>
      <w:r w:rsidRPr="002A210A">
        <w:rPr>
          <w:rFonts w:cs="GentiumBasic"/>
          <w:color w:val="000000"/>
          <w:lang w:val="fr-FR" w:bidi="fr-FR"/>
        </w:rPr>
        <w:lastRenderedPageBreak/>
        <w:t>La condition évalue un booléen, cf</w:t>
      </w:r>
      <w:r w:rsidR="00D0512B">
        <w:rPr>
          <w:rFonts w:cs="GentiumBasic"/>
          <w:color w:val="000000"/>
          <w:lang w:val="fr-FR" w:bidi="fr-FR"/>
        </w:rPr>
        <w:t>.</w:t>
      </w:r>
      <w:r w:rsidRPr="002A210A">
        <w:rPr>
          <w:rFonts w:cs="GentiumBasic"/>
          <w:color w:val="000000"/>
          <w:lang w:val="fr-FR" w:bidi="fr-FR"/>
        </w:rPr>
        <w:t xml:space="preserve"> </w:t>
      </w:r>
      <w:r w:rsidR="00D0512B">
        <w:t>n</w:t>
      </w:r>
      <w:r w:rsidR="002A210A" w:rsidRPr="002A210A">
        <w:t>otebook nsi_1_2_controle.ipynb</w:t>
      </w:r>
      <w:r w:rsidRPr="002A210A">
        <w:rPr>
          <w:rFonts w:cs="GentiumBasic"/>
          <w:color w:val="000000"/>
          <w:lang w:val="fr-FR" w:bidi="fr-FR"/>
        </w:rPr>
        <w:t>.</w:t>
      </w:r>
    </w:p>
    <w:p w14:paraId="4B718E70" w14:textId="77777777" w:rsidR="00857596" w:rsidRPr="00161DAE" w:rsidRDefault="00857596">
      <w:pPr>
        <w:ind w:left="1416"/>
        <w:jc w:val="both"/>
        <w:rPr>
          <w:szCs w:val="20"/>
          <w:lang w:val="fr-FR"/>
        </w:rPr>
      </w:pPr>
    </w:p>
    <w:p w14:paraId="5E7242A4" w14:textId="77777777" w:rsidR="00857596" w:rsidRPr="00161DAE" w:rsidRDefault="00857596">
      <w:pPr>
        <w:ind w:left="720"/>
        <w:jc w:val="both"/>
        <w:rPr>
          <w:rFonts w:cs="GentiumBasic"/>
          <w:bCs/>
          <w:szCs w:val="18"/>
          <w:lang w:val="fr-FR" w:bidi="fr-FR"/>
        </w:rPr>
      </w:pPr>
      <w:r w:rsidRPr="00161DAE">
        <w:rPr>
          <w:szCs w:val="20"/>
          <w:lang w:val="fr-FR"/>
        </w:rPr>
        <w:t>L’</w:t>
      </w:r>
      <w:r w:rsidRPr="00161DAE">
        <w:rPr>
          <w:rFonts w:cs="GentiumBasic"/>
          <w:bCs/>
          <w:szCs w:val="18"/>
          <w:lang w:val="fr-FR" w:bidi="fr-FR"/>
        </w:rPr>
        <w:t>instruction « </w:t>
      </w:r>
      <w:r w:rsidRPr="00354CA1">
        <w:rPr>
          <w:rFonts w:ascii="Courier New" w:hAnsi="Courier New" w:cs="Courier New"/>
          <w:bCs/>
          <w:lang w:val="fr-FR" w:bidi="fr-FR"/>
        </w:rPr>
        <w:t>if…elif…elif</w:t>
      </w:r>
      <w:r w:rsidRPr="00354CA1">
        <w:rPr>
          <w:rFonts w:cs="GentiumBasic"/>
          <w:bCs/>
          <w:lang w:val="fr-FR" w:bidi="fr-FR"/>
        </w:rPr>
        <w:t>…etc</w:t>
      </w:r>
      <w:r w:rsidRPr="00354CA1">
        <w:rPr>
          <w:rFonts w:ascii="Courier New" w:hAnsi="Courier New" w:cs="Courier New"/>
          <w:bCs/>
          <w:lang w:val="fr-FR" w:bidi="fr-FR"/>
        </w:rPr>
        <w:t>…(else :)</w:t>
      </w:r>
      <w:r w:rsidRPr="00354CA1">
        <w:rPr>
          <w:rFonts w:cs="GentiumBasic"/>
          <w:bCs/>
          <w:lang w:val="fr-FR" w:bidi="fr-FR"/>
        </w:rPr>
        <w:t> </w:t>
      </w:r>
      <w:r w:rsidRPr="00161DAE">
        <w:rPr>
          <w:rFonts w:cs="GentiumBasic"/>
          <w:bCs/>
          <w:szCs w:val="18"/>
          <w:lang w:val="fr-FR" w:bidi="fr-FR"/>
        </w:rPr>
        <w:t>» permet de choisir entre plusieurs alternatives (</w:t>
      </w:r>
      <w:r w:rsidRPr="009B6EC4">
        <w:rPr>
          <w:rFonts w:ascii="Courier New" w:hAnsi="Courier New" w:cs="Courier New"/>
          <w:bCs/>
          <w:sz w:val="22"/>
          <w:szCs w:val="22"/>
          <w:lang w:val="fr-FR" w:bidi="fr-FR"/>
        </w:rPr>
        <w:t>elif </w:t>
      </w:r>
      <w:r w:rsidRPr="00161DAE">
        <w:rPr>
          <w:rFonts w:cs="GentiumBasic"/>
          <w:bCs/>
          <w:szCs w:val="18"/>
          <w:lang w:val="fr-FR" w:bidi="fr-FR"/>
        </w:rPr>
        <w:t xml:space="preserve">est la contraction de </w:t>
      </w:r>
      <w:r w:rsidRPr="009B6EC4">
        <w:rPr>
          <w:rFonts w:ascii="Courier New" w:hAnsi="Courier New" w:cs="Courier New"/>
          <w:bCs/>
          <w:sz w:val="22"/>
          <w:szCs w:val="22"/>
          <w:lang w:val="fr-FR" w:bidi="fr-FR"/>
        </w:rPr>
        <w:t>else if</w:t>
      </w:r>
      <w:r w:rsidRPr="00161DAE">
        <w:rPr>
          <w:rFonts w:cs="GentiumBasic"/>
          <w:bCs/>
          <w:szCs w:val="18"/>
          <w:lang w:val="fr-FR" w:bidi="fr-FR"/>
        </w:rPr>
        <w:t>)</w:t>
      </w:r>
    </w:p>
    <w:p w14:paraId="60737341" w14:textId="77777777" w:rsidR="00857596" w:rsidRPr="00161DAE" w:rsidRDefault="00857596">
      <w:pPr>
        <w:ind w:left="720"/>
        <w:jc w:val="both"/>
        <w:rPr>
          <w:szCs w:val="20"/>
          <w:lang w:val="fr-FR"/>
        </w:rPr>
      </w:pPr>
    </w:p>
    <w:p w14:paraId="4819711C" w14:textId="77777777" w:rsidR="00857596" w:rsidRPr="00161DAE" w:rsidRDefault="00857596">
      <w:pPr>
        <w:numPr>
          <w:ilvl w:val="1"/>
          <w:numId w:val="4"/>
        </w:numPr>
        <w:jc w:val="both"/>
        <w:rPr>
          <w:szCs w:val="20"/>
          <w:u w:val="single"/>
          <w:lang w:val="fr-FR"/>
        </w:rPr>
      </w:pPr>
      <w:r w:rsidRPr="00161DAE">
        <w:rPr>
          <w:szCs w:val="20"/>
          <w:u w:val="single"/>
          <w:lang w:val="fr-FR"/>
        </w:rPr>
        <w:t>Instructions répétitives</w:t>
      </w:r>
    </w:p>
    <w:p w14:paraId="1315199D" w14:textId="77777777" w:rsidR="00857596" w:rsidRPr="00161DAE" w:rsidRDefault="00857596">
      <w:pPr>
        <w:ind w:left="720"/>
        <w:jc w:val="both"/>
        <w:rPr>
          <w:szCs w:val="20"/>
          <w:lang w:val="fr-FR"/>
        </w:rPr>
      </w:pPr>
      <w:r w:rsidRPr="00161DAE">
        <w:rPr>
          <w:szCs w:val="20"/>
          <w:lang w:val="fr-FR"/>
        </w:rPr>
        <w:t>Le « tant que » est traduit par :</w:t>
      </w:r>
    </w:p>
    <w:p w14:paraId="2B8458BB" w14:textId="77777777" w:rsidR="00857596" w:rsidRPr="00161DAE" w:rsidRDefault="00857596">
      <w:pPr>
        <w:ind w:left="1416"/>
        <w:jc w:val="both"/>
        <w:rPr>
          <w:rFonts w:ascii="Courier" w:hAnsi="Courier"/>
          <w:szCs w:val="20"/>
          <w:lang w:val="fr-FR"/>
        </w:rPr>
      </w:pPr>
      <w:r w:rsidRPr="00354CA1">
        <w:rPr>
          <w:rFonts w:ascii="Courier New" w:hAnsi="Courier New" w:cs="Courier New"/>
          <w:lang w:val="fr-FR"/>
        </w:rPr>
        <w:t>while</w:t>
      </w:r>
      <w:r w:rsidRPr="00161DAE">
        <w:rPr>
          <w:szCs w:val="20"/>
          <w:lang w:val="fr-FR"/>
        </w:rPr>
        <w:t xml:space="preserve"> </w:t>
      </w:r>
      <w:r w:rsidRPr="00161DAE">
        <w:rPr>
          <w:i/>
          <w:szCs w:val="20"/>
          <w:lang w:val="fr-FR"/>
        </w:rPr>
        <w:t>condition </w:t>
      </w:r>
      <w:r w:rsidRPr="00161DAE">
        <w:rPr>
          <w:rFonts w:ascii="Courier" w:hAnsi="Courier"/>
          <w:szCs w:val="20"/>
          <w:lang w:val="fr-FR"/>
        </w:rPr>
        <w:t>:</w:t>
      </w:r>
    </w:p>
    <w:p w14:paraId="0F4CB65C" w14:textId="77777777" w:rsidR="00857596" w:rsidRPr="00161DAE" w:rsidRDefault="00857596">
      <w:pPr>
        <w:ind w:left="1416"/>
        <w:jc w:val="both"/>
        <w:rPr>
          <w:i/>
          <w:szCs w:val="20"/>
          <w:lang w:val="fr-FR"/>
        </w:rPr>
      </w:pPr>
      <w:r w:rsidRPr="00161DAE">
        <w:rPr>
          <w:szCs w:val="20"/>
          <w:lang w:val="fr-FR"/>
        </w:rPr>
        <w:tab/>
      </w:r>
      <w:r w:rsidRPr="00161DAE">
        <w:rPr>
          <w:i/>
          <w:szCs w:val="20"/>
          <w:lang w:val="fr-FR"/>
        </w:rPr>
        <w:t>instruction</w:t>
      </w:r>
    </w:p>
    <w:p w14:paraId="0CFC9249" w14:textId="77777777" w:rsidR="00857596" w:rsidRPr="00161DAE" w:rsidRDefault="00857596">
      <w:pPr>
        <w:ind w:left="1416"/>
        <w:jc w:val="both"/>
        <w:rPr>
          <w:i/>
          <w:szCs w:val="20"/>
          <w:lang w:val="fr-FR"/>
        </w:rPr>
      </w:pPr>
      <w:r w:rsidRPr="00161DAE">
        <w:rPr>
          <w:i/>
          <w:szCs w:val="20"/>
          <w:lang w:val="fr-FR"/>
        </w:rPr>
        <w:t>suite du programme</w:t>
      </w:r>
    </w:p>
    <w:p w14:paraId="5084AA19" w14:textId="77777777" w:rsidR="00857596" w:rsidRPr="00161DAE" w:rsidRDefault="00857596">
      <w:pPr>
        <w:ind w:left="1776"/>
        <w:jc w:val="both"/>
        <w:rPr>
          <w:szCs w:val="20"/>
          <w:lang w:val="fr-FR"/>
        </w:rPr>
      </w:pPr>
    </w:p>
    <w:p w14:paraId="0C7E6809" w14:textId="77777777" w:rsidR="00857596" w:rsidRPr="00161DAE" w:rsidRDefault="00857596">
      <w:pPr>
        <w:ind w:left="720"/>
        <w:jc w:val="both"/>
        <w:rPr>
          <w:szCs w:val="20"/>
          <w:lang w:val="fr-FR"/>
        </w:rPr>
      </w:pPr>
      <w:r w:rsidRPr="00161DAE">
        <w:rPr>
          <w:szCs w:val="20"/>
          <w:lang w:val="fr-FR"/>
        </w:rPr>
        <w:t>Même remarque sur l’indentation, ainsi que sur la condition qui est un booléen, qu’au paragraphe précédent</w:t>
      </w:r>
    </w:p>
    <w:p w14:paraId="6869EAC6" w14:textId="77777777" w:rsidR="00857596" w:rsidRPr="00161DAE" w:rsidRDefault="00857596">
      <w:pPr>
        <w:ind w:left="720"/>
        <w:jc w:val="both"/>
        <w:rPr>
          <w:szCs w:val="20"/>
          <w:lang w:val="fr-FR"/>
        </w:rPr>
      </w:pPr>
    </w:p>
    <w:p w14:paraId="42608F09" w14:textId="77777777" w:rsidR="00857596" w:rsidRPr="00161DAE" w:rsidRDefault="00857596">
      <w:pPr>
        <w:ind w:left="720"/>
        <w:jc w:val="both"/>
        <w:rPr>
          <w:szCs w:val="20"/>
          <w:lang w:val="fr-FR"/>
        </w:rPr>
      </w:pPr>
      <w:r w:rsidRPr="00161DAE">
        <w:rPr>
          <w:szCs w:val="20"/>
          <w:lang w:val="fr-FR"/>
        </w:rPr>
        <w:t>Le « pour » est traduit par :</w:t>
      </w:r>
    </w:p>
    <w:p w14:paraId="0D5C35B2" w14:textId="77777777" w:rsidR="00857596" w:rsidRPr="00161DAE" w:rsidRDefault="00857596">
      <w:pPr>
        <w:ind w:left="1416"/>
        <w:jc w:val="both"/>
        <w:rPr>
          <w:rFonts w:ascii="Courier" w:hAnsi="Courier"/>
          <w:szCs w:val="20"/>
          <w:lang w:val="fr-FR"/>
        </w:rPr>
      </w:pPr>
      <w:r w:rsidRPr="00354CA1">
        <w:rPr>
          <w:rFonts w:ascii="Courier New" w:hAnsi="Courier New" w:cs="Courier New"/>
          <w:lang w:val="fr-FR"/>
        </w:rPr>
        <w:t>for</w:t>
      </w:r>
      <w:r w:rsidRPr="00161DAE">
        <w:rPr>
          <w:szCs w:val="20"/>
          <w:lang w:val="fr-FR"/>
        </w:rPr>
        <w:t xml:space="preserve"> </w:t>
      </w:r>
      <w:r w:rsidRPr="00161DAE">
        <w:rPr>
          <w:i/>
          <w:szCs w:val="20"/>
          <w:lang w:val="fr-FR"/>
        </w:rPr>
        <w:t>variable</w:t>
      </w:r>
      <w:r w:rsidRPr="00161DAE">
        <w:rPr>
          <w:szCs w:val="20"/>
          <w:lang w:val="fr-FR"/>
        </w:rPr>
        <w:t xml:space="preserve"> </w:t>
      </w:r>
      <w:r w:rsidRPr="00354CA1">
        <w:rPr>
          <w:rFonts w:ascii="Courier New" w:hAnsi="Courier New" w:cs="Courier New"/>
          <w:lang w:val="fr-FR"/>
        </w:rPr>
        <w:t>in</w:t>
      </w:r>
      <w:r w:rsidRPr="00161DAE">
        <w:rPr>
          <w:szCs w:val="20"/>
          <w:lang w:val="fr-FR"/>
        </w:rPr>
        <w:t xml:space="preserve"> </w:t>
      </w:r>
      <w:r w:rsidRPr="00161DAE">
        <w:rPr>
          <w:i/>
          <w:szCs w:val="20"/>
          <w:lang w:val="fr-FR"/>
        </w:rPr>
        <w:t>séquence</w:t>
      </w:r>
      <w:r w:rsidRPr="00161DAE">
        <w:rPr>
          <w:rFonts w:ascii="Courier" w:hAnsi="Courier"/>
          <w:szCs w:val="20"/>
          <w:lang w:val="fr-FR"/>
        </w:rPr>
        <w:t> :</w:t>
      </w:r>
    </w:p>
    <w:p w14:paraId="2584B6F2" w14:textId="77777777" w:rsidR="00857596" w:rsidRPr="00161DAE" w:rsidRDefault="00857596">
      <w:pPr>
        <w:ind w:left="1416"/>
        <w:jc w:val="both"/>
        <w:rPr>
          <w:i/>
          <w:szCs w:val="20"/>
          <w:lang w:val="fr-FR"/>
        </w:rPr>
      </w:pPr>
      <w:r w:rsidRPr="00161DAE">
        <w:rPr>
          <w:szCs w:val="20"/>
          <w:lang w:val="fr-FR"/>
        </w:rPr>
        <w:tab/>
      </w:r>
      <w:r w:rsidRPr="00161DAE">
        <w:rPr>
          <w:i/>
          <w:szCs w:val="20"/>
          <w:lang w:val="fr-FR"/>
        </w:rPr>
        <w:t>instruction 1</w:t>
      </w:r>
    </w:p>
    <w:p w14:paraId="6F6B2E1D" w14:textId="77777777" w:rsidR="00857596" w:rsidRPr="00161DAE" w:rsidRDefault="00857596">
      <w:pPr>
        <w:ind w:left="1416"/>
        <w:jc w:val="both"/>
        <w:rPr>
          <w:i/>
          <w:szCs w:val="20"/>
          <w:lang w:val="fr-FR"/>
        </w:rPr>
      </w:pPr>
      <w:r w:rsidRPr="00161DAE">
        <w:rPr>
          <w:i/>
          <w:szCs w:val="20"/>
          <w:lang w:val="fr-FR"/>
        </w:rPr>
        <w:t>suite du programme</w:t>
      </w:r>
    </w:p>
    <w:p w14:paraId="7DD50452" w14:textId="7B3829C7" w:rsidR="00857596" w:rsidRDefault="00857596" w:rsidP="002F701B">
      <w:pPr>
        <w:pStyle w:val="HTMLPreformatted"/>
        <w:ind w:left="708"/>
        <w:jc w:val="both"/>
        <w:rPr>
          <w:rStyle w:val="p"/>
          <w:rFonts w:ascii="Times New Roman" w:hAnsi="Times New Roman"/>
          <w:sz w:val="24"/>
          <w:lang w:val="fr-FR"/>
        </w:rPr>
      </w:pPr>
      <w:r w:rsidRPr="00161DAE">
        <w:rPr>
          <w:rFonts w:ascii="Times New Roman" w:hAnsi="Times New Roman"/>
          <w:sz w:val="24"/>
          <w:lang w:val="fr-FR"/>
        </w:rPr>
        <w:t>Par exemple, « </w:t>
      </w:r>
      <w:r w:rsidRPr="00354CA1">
        <w:rPr>
          <w:rFonts w:ascii="Courier New" w:hAnsi="Courier New" w:cs="Courier New"/>
          <w:sz w:val="24"/>
          <w:szCs w:val="24"/>
          <w:lang w:val="fr-FR"/>
        </w:rPr>
        <w:t xml:space="preserve">for i in </w:t>
      </w:r>
      <w:r w:rsidRPr="00354CA1">
        <w:rPr>
          <w:rStyle w:val="nb"/>
          <w:rFonts w:ascii="Courier New" w:hAnsi="Courier New" w:cs="Courier New"/>
          <w:sz w:val="24"/>
          <w:szCs w:val="24"/>
          <w:lang w:val="fr-FR"/>
        </w:rPr>
        <w:t>range</w:t>
      </w:r>
      <w:r w:rsidRPr="00354CA1">
        <w:rPr>
          <w:rStyle w:val="p"/>
          <w:rFonts w:ascii="Courier New" w:hAnsi="Courier New" w:cs="Courier New"/>
          <w:sz w:val="24"/>
          <w:szCs w:val="24"/>
          <w:lang w:val="fr-FR"/>
        </w:rPr>
        <w:t>(</w:t>
      </w:r>
      <w:r w:rsidRPr="00354CA1">
        <w:rPr>
          <w:rStyle w:val="mi"/>
          <w:rFonts w:ascii="Courier New" w:hAnsi="Courier New" w:cs="Courier New"/>
          <w:sz w:val="24"/>
          <w:szCs w:val="24"/>
          <w:lang w:val="fr-FR"/>
        </w:rPr>
        <w:t>10</w:t>
      </w:r>
      <w:r w:rsidRPr="00354CA1">
        <w:rPr>
          <w:rStyle w:val="p"/>
          <w:rFonts w:ascii="Courier New" w:hAnsi="Courier New" w:cs="Courier New"/>
          <w:sz w:val="24"/>
          <w:szCs w:val="24"/>
          <w:lang w:val="fr-FR"/>
        </w:rPr>
        <w:t>)</w:t>
      </w:r>
      <w:r w:rsidRPr="009B6EC4">
        <w:rPr>
          <w:rStyle w:val="p"/>
          <w:rFonts w:ascii="Courier New" w:hAnsi="Courier New" w:cs="Courier New"/>
          <w:sz w:val="22"/>
          <w:szCs w:val="22"/>
          <w:lang w:val="fr-FR"/>
        </w:rPr>
        <w:t> : </w:t>
      </w:r>
      <w:r w:rsidRPr="00161DAE">
        <w:rPr>
          <w:rStyle w:val="p"/>
          <w:rFonts w:ascii="Times New Roman" w:hAnsi="Times New Roman"/>
          <w:sz w:val="24"/>
          <w:lang w:val="fr-FR"/>
        </w:rPr>
        <w:t xml:space="preserve">» exécutera l’instruction 1 pour les valeurs de </w:t>
      </w:r>
      <w:r w:rsidRPr="00250F06">
        <w:rPr>
          <w:rStyle w:val="p"/>
          <w:rFonts w:ascii="Times New Roman" w:hAnsi="Times New Roman"/>
          <w:i/>
          <w:sz w:val="24"/>
          <w:lang w:val="fr-FR"/>
        </w:rPr>
        <w:t>i</w:t>
      </w:r>
      <w:r w:rsidRPr="00161DAE">
        <w:rPr>
          <w:rStyle w:val="p"/>
          <w:rFonts w:ascii="Times New Roman" w:hAnsi="Times New Roman"/>
          <w:sz w:val="24"/>
          <w:lang w:val="fr-FR"/>
        </w:rPr>
        <w:t xml:space="preserve"> respectivement </w:t>
      </w:r>
      <w:r w:rsidR="00354CA1">
        <w:rPr>
          <w:rStyle w:val="p"/>
          <w:rFonts w:ascii="Times New Roman" w:hAnsi="Times New Roman"/>
          <w:sz w:val="24"/>
          <w:lang w:val="fr-FR"/>
        </w:rPr>
        <w:t>de</w:t>
      </w:r>
      <w:r w:rsidRPr="00161DAE">
        <w:rPr>
          <w:rStyle w:val="p"/>
          <w:rFonts w:ascii="Times New Roman" w:hAnsi="Times New Roman"/>
          <w:sz w:val="24"/>
          <w:lang w:val="fr-FR"/>
        </w:rPr>
        <w:t xml:space="preserve"> </w:t>
      </w:r>
      <w:r w:rsidR="00F84806">
        <w:rPr>
          <w:rStyle w:val="p"/>
          <w:rFonts w:ascii="Times New Roman" w:hAnsi="Times New Roman"/>
          <w:sz w:val="24"/>
          <w:lang w:val="fr-FR"/>
        </w:rPr>
        <w:t>à 9 (0 inclus, 10 exclu</w:t>
      </w:r>
      <w:r w:rsidR="00354CA1">
        <w:rPr>
          <w:rStyle w:val="p"/>
          <w:rFonts w:ascii="Times New Roman" w:hAnsi="Times New Roman"/>
          <w:sz w:val="24"/>
          <w:lang w:val="fr-FR"/>
        </w:rPr>
        <w:t>)</w:t>
      </w:r>
      <w:r w:rsidRPr="00161DAE">
        <w:rPr>
          <w:rStyle w:val="p"/>
          <w:rFonts w:ascii="Times New Roman" w:hAnsi="Times New Roman"/>
          <w:sz w:val="24"/>
          <w:lang w:val="fr-FR"/>
        </w:rPr>
        <w:t xml:space="preserve">. </w:t>
      </w:r>
    </w:p>
    <w:p w14:paraId="012DEE66" w14:textId="77777777" w:rsidR="00354CA1" w:rsidRDefault="00354CA1" w:rsidP="002F701B">
      <w:pPr>
        <w:pStyle w:val="HTMLPreformatted"/>
        <w:ind w:left="708"/>
        <w:jc w:val="both"/>
        <w:rPr>
          <w:rStyle w:val="p"/>
          <w:rFonts w:ascii="Times New Roman" w:hAnsi="Times New Roman"/>
          <w:sz w:val="24"/>
          <w:lang w:val="fr-FR"/>
        </w:rPr>
      </w:pPr>
    </w:p>
    <w:p w14:paraId="5A1F5F1F" w14:textId="6370F7E5" w:rsidR="00354CA1" w:rsidRDefault="00354CA1" w:rsidP="002F701B">
      <w:pPr>
        <w:pStyle w:val="HTMLPreformatted"/>
        <w:ind w:left="708"/>
        <w:jc w:val="both"/>
        <w:rPr>
          <w:rStyle w:val="p"/>
          <w:rFonts w:ascii="Times New Roman" w:hAnsi="Times New Roman"/>
          <w:sz w:val="24"/>
          <w:lang w:val="fr-FR"/>
        </w:rPr>
      </w:pPr>
      <w:r>
        <w:rPr>
          <w:rStyle w:val="p"/>
          <w:rFonts w:ascii="Times New Roman" w:hAnsi="Times New Roman"/>
          <w:i/>
          <w:sz w:val="24"/>
          <w:lang w:val="fr-FR"/>
        </w:rPr>
        <w:t xml:space="preserve">Séquences avec </w:t>
      </w:r>
      <w:r w:rsidRPr="00354CA1">
        <w:rPr>
          <w:rStyle w:val="p"/>
          <w:rFonts w:ascii="Courier New" w:hAnsi="Courier New" w:cs="Courier New"/>
          <w:sz w:val="24"/>
          <w:lang w:val="fr-FR"/>
        </w:rPr>
        <w:t>range </w:t>
      </w:r>
      <w:r>
        <w:rPr>
          <w:rStyle w:val="p"/>
          <w:rFonts w:ascii="Times New Roman" w:hAnsi="Times New Roman"/>
          <w:sz w:val="24"/>
          <w:lang w:val="fr-FR"/>
        </w:rPr>
        <w:t>:</w:t>
      </w:r>
    </w:p>
    <w:p w14:paraId="7AC00D0D" w14:textId="066BA6FE" w:rsidR="00354CA1" w:rsidRDefault="00354CA1" w:rsidP="00354CA1">
      <w:pPr>
        <w:pStyle w:val="HTMLPreformatted"/>
        <w:numPr>
          <w:ilvl w:val="0"/>
          <w:numId w:val="20"/>
        </w:numPr>
        <w:jc w:val="both"/>
        <w:rPr>
          <w:rStyle w:val="p"/>
          <w:rFonts w:ascii="Times New Roman" w:hAnsi="Times New Roman"/>
          <w:sz w:val="24"/>
          <w:lang w:val="fr-FR"/>
        </w:rPr>
      </w:pPr>
      <w:r w:rsidRPr="00354CA1">
        <w:rPr>
          <w:rStyle w:val="nb"/>
          <w:rFonts w:ascii="Courier New" w:hAnsi="Courier New" w:cs="Courier New"/>
          <w:sz w:val="24"/>
          <w:szCs w:val="24"/>
          <w:lang w:val="fr-FR"/>
        </w:rPr>
        <w:t>range</w:t>
      </w:r>
      <w:r w:rsidRPr="00354CA1">
        <w:rPr>
          <w:rStyle w:val="p"/>
          <w:rFonts w:ascii="Courier New" w:hAnsi="Courier New" w:cs="Courier New"/>
          <w:sz w:val="24"/>
          <w:szCs w:val="24"/>
          <w:lang w:val="fr-FR"/>
        </w:rPr>
        <w:t>(</w:t>
      </w:r>
      <w:r w:rsidRPr="00354CA1">
        <w:rPr>
          <w:rStyle w:val="mi"/>
          <w:rFonts w:ascii="Courier New" w:hAnsi="Courier New" w:cs="Courier New"/>
          <w:sz w:val="24"/>
          <w:szCs w:val="24"/>
          <w:lang w:val="fr-FR"/>
        </w:rPr>
        <w:t>10</w:t>
      </w:r>
      <w:r w:rsidRPr="00F84806">
        <w:rPr>
          <w:rStyle w:val="p"/>
          <w:rFonts w:ascii="Courier New" w:hAnsi="Courier New" w:cs="Courier New"/>
          <w:sz w:val="24"/>
          <w:szCs w:val="24"/>
          <w:lang w:val="fr-FR"/>
        </w:rPr>
        <w:t>)</w:t>
      </w:r>
      <w:r w:rsidR="00F84806" w:rsidRPr="00F84806">
        <w:rPr>
          <w:rStyle w:val="p"/>
          <w:rFonts w:ascii="Courier New" w:hAnsi="Courier New" w:cs="Courier New"/>
          <w:sz w:val="24"/>
          <w:szCs w:val="24"/>
          <w:lang w:val="fr-FR"/>
        </w:rPr>
        <w:t> </w:t>
      </w:r>
      <w:r w:rsidR="00F84806" w:rsidRPr="00F84806">
        <w:rPr>
          <w:rStyle w:val="p"/>
          <w:rFonts w:ascii="Times New Roman" w:hAnsi="Times New Roman"/>
          <w:sz w:val="24"/>
          <w:szCs w:val="24"/>
          <w:lang w:val="fr-FR"/>
        </w:rPr>
        <w:t>: donne tous les n</w:t>
      </w:r>
      <w:r w:rsidR="00F84806">
        <w:rPr>
          <w:rStyle w:val="p"/>
          <w:rFonts w:ascii="Times New Roman" w:hAnsi="Times New Roman"/>
          <w:sz w:val="24"/>
          <w:szCs w:val="24"/>
          <w:lang w:val="fr-FR"/>
        </w:rPr>
        <w:t xml:space="preserve">ombres de 0 à 9 </w:t>
      </w:r>
      <w:r w:rsidR="00A720EC">
        <w:rPr>
          <w:rStyle w:val="p"/>
          <w:rFonts w:ascii="Times New Roman" w:hAnsi="Times New Roman"/>
          <w:sz w:val="24"/>
          <w:lang w:val="fr-FR"/>
        </w:rPr>
        <w:t>(0 inclus, 10 exclu)</w:t>
      </w:r>
      <w:r w:rsidR="00A720EC" w:rsidRPr="00161DAE">
        <w:rPr>
          <w:rStyle w:val="p"/>
          <w:rFonts w:ascii="Times New Roman" w:hAnsi="Times New Roman"/>
          <w:sz w:val="24"/>
          <w:lang w:val="fr-FR"/>
        </w:rPr>
        <w:t>.</w:t>
      </w:r>
    </w:p>
    <w:p w14:paraId="0C1FA97A" w14:textId="3387FDA2" w:rsidR="00A720EC" w:rsidRDefault="00A720EC" w:rsidP="00A720EC">
      <w:pPr>
        <w:pStyle w:val="HTMLPreformatted"/>
        <w:numPr>
          <w:ilvl w:val="0"/>
          <w:numId w:val="20"/>
        </w:numPr>
        <w:jc w:val="both"/>
        <w:rPr>
          <w:rStyle w:val="p"/>
          <w:rFonts w:ascii="Times New Roman" w:hAnsi="Times New Roman"/>
          <w:sz w:val="24"/>
          <w:lang w:val="fr-FR"/>
        </w:rPr>
      </w:pPr>
      <w:r w:rsidRPr="00354CA1">
        <w:rPr>
          <w:rStyle w:val="nb"/>
          <w:rFonts w:ascii="Courier New" w:hAnsi="Courier New" w:cs="Courier New"/>
          <w:sz w:val="24"/>
          <w:szCs w:val="24"/>
          <w:lang w:val="fr-FR"/>
        </w:rPr>
        <w:t>range</w:t>
      </w:r>
      <w:r w:rsidRPr="00354CA1">
        <w:rPr>
          <w:rStyle w:val="p"/>
          <w:rFonts w:ascii="Courier New" w:hAnsi="Courier New" w:cs="Courier New"/>
          <w:sz w:val="24"/>
          <w:szCs w:val="24"/>
          <w:lang w:val="fr-FR"/>
        </w:rPr>
        <w:t>(</w:t>
      </w:r>
      <w:r w:rsidRPr="00354CA1">
        <w:rPr>
          <w:rStyle w:val="mi"/>
          <w:rFonts w:ascii="Courier New" w:hAnsi="Courier New" w:cs="Courier New"/>
          <w:sz w:val="24"/>
          <w:szCs w:val="24"/>
          <w:lang w:val="fr-FR"/>
        </w:rPr>
        <w:t>10</w:t>
      </w:r>
      <w:r>
        <w:rPr>
          <w:rStyle w:val="mi"/>
          <w:rFonts w:ascii="Courier New" w:hAnsi="Courier New" w:cs="Courier New"/>
          <w:sz w:val="24"/>
          <w:szCs w:val="24"/>
          <w:lang w:val="fr-FR"/>
        </w:rPr>
        <w:t> , 100</w:t>
      </w:r>
      <w:r w:rsidRPr="00F84806">
        <w:rPr>
          <w:rStyle w:val="p"/>
          <w:rFonts w:ascii="Courier New" w:hAnsi="Courier New" w:cs="Courier New"/>
          <w:sz w:val="24"/>
          <w:szCs w:val="24"/>
          <w:lang w:val="fr-FR"/>
        </w:rPr>
        <w:t>) </w:t>
      </w:r>
      <w:r w:rsidRPr="00F84806">
        <w:rPr>
          <w:rStyle w:val="p"/>
          <w:rFonts w:ascii="Times New Roman" w:hAnsi="Times New Roman"/>
          <w:sz w:val="24"/>
          <w:szCs w:val="24"/>
          <w:lang w:val="fr-FR"/>
        </w:rPr>
        <w:t>: donne tous les n</w:t>
      </w:r>
      <w:r>
        <w:rPr>
          <w:rStyle w:val="p"/>
          <w:rFonts w:ascii="Times New Roman" w:hAnsi="Times New Roman"/>
          <w:sz w:val="24"/>
          <w:szCs w:val="24"/>
          <w:lang w:val="fr-FR"/>
        </w:rPr>
        <w:t xml:space="preserve">ombres de 10 à 99 </w:t>
      </w:r>
      <w:r>
        <w:rPr>
          <w:rStyle w:val="p"/>
          <w:rFonts w:ascii="Times New Roman" w:hAnsi="Times New Roman"/>
          <w:sz w:val="24"/>
          <w:lang w:val="fr-FR"/>
        </w:rPr>
        <w:t>(10 inclus, 100 exclu)</w:t>
      </w:r>
      <w:r w:rsidRPr="00161DAE">
        <w:rPr>
          <w:rStyle w:val="p"/>
          <w:rFonts w:ascii="Times New Roman" w:hAnsi="Times New Roman"/>
          <w:sz w:val="24"/>
          <w:lang w:val="fr-FR"/>
        </w:rPr>
        <w:t>.</w:t>
      </w:r>
    </w:p>
    <w:p w14:paraId="0319F337" w14:textId="0E73F2AE" w:rsidR="00A720EC" w:rsidRPr="00A720EC" w:rsidRDefault="00A720EC" w:rsidP="00A720EC">
      <w:pPr>
        <w:pStyle w:val="HTMLPreformatted"/>
        <w:numPr>
          <w:ilvl w:val="0"/>
          <w:numId w:val="20"/>
        </w:numPr>
        <w:jc w:val="both"/>
        <w:rPr>
          <w:rStyle w:val="p"/>
          <w:rFonts w:ascii="Times New Roman" w:hAnsi="Times New Roman"/>
          <w:sz w:val="24"/>
          <w:lang w:val="fr-FR"/>
        </w:rPr>
      </w:pPr>
      <w:r w:rsidRPr="00354CA1">
        <w:rPr>
          <w:rStyle w:val="nb"/>
          <w:rFonts w:ascii="Courier New" w:hAnsi="Courier New" w:cs="Courier New"/>
          <w:sz w:val="24"/>
          <w:szCs w:val="24"/>
          <w:lang w:val="fr-FR"/>
        </w:rPr>
        <w:t>range</w:t>
      </w:r>
      <w:r w:rsidRPr="00354CA1">
        <w:rPr>
          <w:rStyle w:val="p"/>
          <w:rFonts w:ascii="Courier New" w:hAnsi="Courier New" w:cs="Courier New"/>
          <w:sz w:val="24"/>
          <w:szCs w:val="24"/>
          <w:lang w:val="fr-FR"/>
        </w:rPr>
        <w:t>(</w:t>
      </w:r>
      <w:r>
        <w:rPr>
          <w:rStyle w:val="p"/>
          <w:rFonts w:ascii="Courier New" w:hAnsi="Courier New" w:cs="Courier New"/>
          <w:sz w:val="24"/>
          <w:szCs w:val="24"/>
          <w:lang w:val="fr-FR"/>
        </w:rPr>
        <w:t>1,</w:t>
      </w:r>
      <w:r w:rsidRPr="00354CA1">
        <w:rPr>
          <w:rStyle w:val="mi"/>
          <w:rFonts w:ascii="Courier New" w:hAnsi="Courier New" w:cs="Courier New"/>
          <w:sz w:val="24"/>
          <w:szCs w:val="24"/>
          <w:lang w:val="fr-FR"/>
        </w:rPr>
        <w:t>10</w:t>
      </w:r>
      <w:r>
        <w:rPr>
          <w:rStyle w:val="mi"/>
          <w:rFonts w:ascii="Courier New" w:hAnsi="Courier New" w:cs="Courier New"/>
          <w:sz w:val="24"/>
          <w:szCs w:val="24"/>
          <w:lang w:val="fr-FR"/>
        </w:rPr>
        <w:t>, 3</w:t>
      </w:r>
      <w:r w:rsidRPr="00F84806">
        <w:rPr>
          <w:rStyle w:val="p"/>
          <w:rFonts w:ascii="Courier New" w:hAnsi="Courier New" w:cs="Courier New"/>
          <w:sz w:val="24"/>
          <w:szCs w:val="24"/>
          <w:lang w:val="fr-FR"/>
        </w:rPr>
        <w:t>) </w:t>
      </w:r>
      <w:r w:rsidRPr="00F84806">
        <w:rPr>
          <w:rStyle w:val="p"/>
          <w:rFonts w:ascii="Times New Roman" w:hAnsi="Times New Roman"/>
          <w:sz w:val="24"/>
          <w:szCs w:val="24"/>
          <w:lang w:val="fr-FR"/>
        </w:rPr>
        <w:t xml:space="preserve">: </w:t>
      </w:r>
      <w:r>
        <w:rPr>
          <w:rStyle w:val="p"/>
          <w:rFonts w:ascii="Times New Roman" w:hAnsi="Times New Roman"/>
          <w:sz w:val="24"/>
          <w:szCs w:val="24"/>
          <w:lang w:val="fr-FR"/>
        </w:rPr>
        <w:t>compte de 3 en 3 à partir de 1, et jusqu’à 9</w:t>
      </w:r>
      <w:r w:rsidRPr="00161DAE">
        <w:rPr>
          <w:rStyle w:val="p"/>
          <w:rFonts w:ascii="Times New Roman" w:hAnsi="Times New Roman"/>
          <w:sz w:val="24"/>
          <w:lang w:val="fr-FR"/>
        </w:rPr>
        <w:t>.</w:t>
      </w:r>
      <w:r>
        <w:rPr>
          <w:rStyle w:val="p"/>
          <w:rFonts w:ascii="Times New Roman" w:hAnsi="Times New Roman"/>
          <w:sz w:val="24"/>
          <w:lang w:val="fr-FR"/>
        </w:rPr>
        <w:t xml:space="preserve"> On obtient donc 1, 4, 7. 3 est appelé le </w:t>
      </w:r>
      <w:r>
        <w:rPr>
          <w:rStyle w:val="p"/>
          <w:rFonts w:ascii="Times New Roman" w:hAnsi="Times New Roman"/>
          <w:i/>
          <w:sz w:val="24"/>
          <w:lang w:val="fr-FR"/>
        </w:rPr>
        <w:t>pas</w:t>
      </w:r>
      <w:r>
        <w:rPr>
          <w:rStyle w:val="p"/>
          <w:rFonts w:ascii="Times New Roman" w:hAnsi="Times New Roman"/>
          <w:sz w:val="24"/>
          <w:lang w:val="fr-FR"/>
        </w:rPr>
        <w:t>.</w:t>
      </w:r>
    </w:p>
    <w:p w14:paraId="7013AC4E" w14:textId="77777777" w:rsidR="00857596" w:rsidRPr="00161DAE" w:rsidRDefault="00857596" w:rsidP="002F701B">
      <w:pPr>
        <w:pStyle w:val="HTMLPreformatted"/>
        <w:ind w:left="708"/>
        <w:jc w:val="both"/>
        <w:rPr>
          <w:sz w:val="24"/>
          <w:szCs w:val="24"/>
          <w:lang w:val="fr-FR"/>
        </w:rPr>
      </w:pPr>
    </w:p>
    <w:p w14:paraId="3DC6298B" w14:textId="77777777" w:rsidR="00857596" w:rsidRDefault="00857596" w:rsidP="002F701B">
      <w:pPr>
        <w:pStyle w:val="HTMLPreformatted"/>
        <w:ind w:left="767"/>
        <w:jc w:val="both"/>
        <w:rPr>
          <w:rFonts w:ascii="Times New Roman" w:hAnsi="Times New Roman"/>
          <w:sz w:val="24"/>
          <w:szCs w:val="24"/>
          <w:lang w:val="fr-FR"/>
        </w:rPr>
      </w:pPr>
      <w:r w:rsidRPr="00161DAE">
        <w:rPr>
          <w:rFonts w:ascii="Times New Roman" w:hAnsi="Times New Roman"/>
          <w:sz w:val="24"/>
          <w:szCs w:val="24"/>
          <w:lang w:val="fr-FR"/>
        </w:rPr>
        <w:t>Lorsque l’on a une condition compliquée à tester pour sortir d’une boucle par exemple, il est souvent pratique d’utiliser un booléen (exemple : un jeu que l’on peut finir de plusieurs manières à l’intérieur de la boucle, cf. exercice « deviner un nombre »). Dans ce cas, si « </w:t>
      </w:r>
      <w:r w:rsidRPr="00354CA1">
        <w:rPr>
          <w:rFonts w:ascii="Courier New" w:hAnsi="Courier New" w:cs="Courier New"/>
          <w:sz w:val="24"/>
          <w:szCs w:val="24"/>
          <w:lang w:val="fr-FR"/>
        </w:rPr>
        <w:t>continuer </w:t>
      </w:r>
      <w:r w:rsidRPr="00161DAE">
        <w:rPr>
          <w:rFonts w:ascii="Times New Roman" w:hAnsi="Times New Roman"/>
          <w:sz w:val="24"/>
          <w:szCs w:val="24"/>
          <w:lang w:val="fr-FR"/>
        </w:rPr>
        <w:t>» est le nom de la variable booléenne, on écrit « </w:t>
      </w:r>
      <w:r w:rsidRPr="00354CA1">
        <w:rPr>
          <w:rFonts w:ascii="Courier New" w:hAnsi="Courier New" w:cs="Courier New"/>
          <w:sz w:val="24"/>
          <w:szCs w:val="24"/>
          <w:lang w:val="fr-FR"/>
        </w:rPr>
        <w:t>while continuer </w:t>
      </w:r>
      <w:r w:rsidRPr="00161DAE">
        <w:rPr>
          <w:rFonts w:ascii="Times New Roman" w:hAnsi="Times New Roman"/>
          <w:sz w:val="24"/>
          <w:szCs w:val="24"/>
          <w:lang w:val="fr-FR"/>
        </w:rPr>
        <w:t>», et non « </w:t>
      </w:r>
      <w:r w:rsidRPr="00354CA1">
        <w:rPr>
          <w:rFonts w:ascii="Courier New" w:hAnsi="Courier New" w:cs="Courier New"/>
          <w:sz w:val="24"/>
          <w:szCs w:val="24"/>
          <w:lang w:val="fr-FR"/>
        </w:rPr>
        <w:t>while continuer == True </w:t>
      </w:r>
      <w:r w:rsidRPr="00161DAE">
        <w:rPr>
          <w:rFonts w:ascii="Times New Roman" w:hAnsi="Times New Roman"/>
          <w:sz w:val="24"/>
          <w:szCs w:val="24"/>
          <w:lang w:val="fr-FR"/>
        </w:rPr>
        <w:t>» qui est un pléonasme informatique !</w:t>
      </w:r>
    </w:p>
    <w:p w14:paraId="32815967" w14:textId="77777777" w:rsidR="004C5B3F" w:rsidRDefault="004C5B3F" w:rsidP="002F701B">
      <w:pPr>
        <w:pStyle w:val="HTMLPreformatted"/>
        <w:ind w:left="767"/>
        <w:jc w:val="both"/>
        <w:rPr>
          <w:rFonts w:ascii="Times New Roman" w:hAnsi="Times New Roman"/>
          <w:sz w:val="24"/>
          <w:szCs w:val="24"/>
          <w:lang w:val="fr-FR"/>
        </w:rPr>
      </w:pPr>
    </w:p>
    <w:p w14:paraId="274F9438" w14:textId="53B7AB96" w:rsidR="004C5B3F" w:rsidRDefault="004C5B3F" w:rsidP="002F701B">
      <w:pPr>
        <w:pStyle w:val="HTMLPreformatted"/>
        <w:ind w:left="767"/>
        <w:jc w:val="both"/>
        <w:rPr>
          <w:rFonts w:ascii="Times New Roman" w:hAnsi="Times New Roman"/>
          <w:sz w:val="24"/>
          <w:szCs w:val="24"/>
          <w:lang w:val="fr-FR"/>
        </w:rPr>
      </w:pPr>
      <w:r>
        <w:rPr>
          <w:rFonts w:ascii="Times New Roman" w:hAnsi="Times New Roman"/>
          <w:i/>
          <w:sz w:val="24"/>
          <w:szCs w:val="24"/>
          <w:u w:val="single"/>
          <w:lang w:val="fr-FR"/>
        </w:rPr>
        <w:t>Remarque :</w:t>
      </w:r>
      <w:r>
        <w:rPr>
          <w:rFonts w:ascii="Times New Roman" w:hAnsi="Times New Roman"/>
          <w:sz w:val="24"/>
          <w:szCs w:val="24"/>
          <w:lang w:val="fr-FR"/>
        </w:rPr>
        <w:t xml:space="preserve"> de nombreux programmes utilisent l’instruction </w:t>
      </w:r>
      <w:r w:rsidRPr="009B6EC4">
        <w:rPr>
          <w:rFonts w:ascii="Courier New" w:hAnsi="Courier New" w:cs="Courier New"/>
          <w:sz w:val="22"/>
          <w:szCs w:val="22"/>
          <w:lang w:val="fr-FR"/>
        </w:rPr>
        <w:t>break</w:t>
      </w:r>
      <w:r>
        <w:rPr>
          <w:rFonts w:ascii="Times New Roman" w:hAnsi="Times New Roman"/>
          <w:sz w:val="24"/>
          <w:szCs w:val="24"/>
          <w:lang w:val="fr-FR"/>
        </w:rPr>
        <w:t xml:space="preserve"> pour sortir d’une boucle, voire d’un test. Cette instruction est à éviter </w:t>
      </w:r>
      <w:r w:rsidR="00971489">
        <w:rPr>
          <w:rFonts w:ascii="Times New Roman" w:hAnsi="Times New Roman"/>
          <w:sz w:val="24"/>
          <w:szCs w:val="24"/>
          <w:lang w:val="fr-FR"/>
        </w:rPr>
        <w:t>lorsque l’on débute</w:t>
      </w:r>
      <w:r>
        <w:rPr>
          <w:rFonts w:ascii="Times New Roman" w:hAnsi="Times New Roman"/>
          <w:sz w:val="24"/>
          <w:szCs w:val="24"/>
          <w:lang w:val="fr-FR"/>
        </w:rPr>
        <w:t>, pour des raisons de bonnes pratiques de programmation</w:t>
      </w:r>
      <w:r w:rsidR="002F701B">
        <w:rPr>
          <w:rFonts w:ascii="Times New Roman" w:hAnsi="Times New Roman"/>
          <w:sz w:val="24"/>
          <w:szCs w:val="24"/>
          <w:lang w:val="fr-FR"/>
        </w:rPr>
        <w:t xml:space="preserve">. En effet elle rend les programmes moins lisibles, et est source d’erreurs difficilement corrigeables. Au lycée, sans interface graphique, il n’y a </w:t>
      </w:r>
      <w:r w:rsidR="002F701B" w:rsidRPr="002F701B">
        <w:rPr>
          <w:rFonts w:ascii="Times New Roman" w:hAnsi="Times New Roman"/>
          <w:sz w:val="24"/>
          <w:szCs w:val="24"/>
          <w:u w:val="single"/>
          <w:lang w:val="fr-FR"/>
        </w:rPr>
        <w:t>aucune</w:t>
      </w:r>
      <w:r w:rsidR="002F701B">
        <w:rPr>
          <w:rFonts w:ascii="Times New Roman" w:hAnsi="Times New Roman"/>
          <w:sz w:val="24"/>
          <w:szCs w:val="24"/>
          <w:lang w:val="fr-FR"/>
        </w:rPr>
        <w:t xml:space="preserve"> utilisation nécessaire de cette instruction. En conséquence, elle vous est interdite d’usage</w:t>
      </w:r>
      <w:r w:rsidR="0014076A">
        <w:rPr>
          <w:rFonts w:ascii="Times New Roman" w:hAnsi="Times New Roman"/>
          <w:sz w:val="24"/>
          <w:szCs w:val="24"/>
          <w:lang w:val="fr-FR"/>
        </w:rPr>
        <w:t xml:space="preserve"> (</w:t>
      </w:r>
      <w:r w:rsidR="009B6EC4">
        <w:rPr>
          <w:rFonts w:ascii="Times New Roman" w:hAnsi="Times New Roman"/>
          <w:sz w:val="24"/>
          <w:szCs w:val="24"/>
          <w:lang w:val="fr-FR"/>
        </w:rPr>
        <w:t>du moins en début de 1</w:t>
      </w:r>
      <w:r w:rsidR="009B6EC4" w:rsidRPr="009B6EC4">
        <w:rPr>
          <w:rFonts w:ascii="Times New Roman" w:hAnsi="Times New Roman"/>
          <w:sz w:val="24"/>
          <w:szCs w:val="24"/>
          <w:vertAlign w:val="superscript"/>
          <w:lang w:val="fr-FR"/>
        </w:rPr>
        <w:t>ère</w:t>
      </w:r>
      <w:r w:rsidR="0014076A">
        <w:rPr>
          <w:rFonts w:ascii="Times New Roman" w:hAnsi="Times New Roman"/>
          <w:sz w:val="24"/>
          <w:szCs w:val="24"/>
          <w:lang w:val="fr-FR"/>
        </w:rPr>
        <w:t>)</w:t>
      </w:r>
      <w:r w:rsidR="002F701B">
        <w:rPr>
          <w:rFonts w:ascii="Times New Roman" w:hAnsi="Times New Roman"/>
          <w:sz w:val="24"/>
          <w:szCs w:val="24"/>
          <w:lang w:val="fr-FR"/>
        </w:rPr>
        <w:t xml:space="preserve">. Vous devez néanmoins savoir qu’elle existe. Quel que soit le niveau, l’utiliser avec un </w:t>
      </w:r>
      <w:r w:rsidR="002F701B" w:rsidRPr="00971489">
        <w:rPr>
          <w:rFonts w:ascii="Courier New" w:hAnsi="Courier New" w:cs="Courier New"/>
          <w:sz w:val="24"/>
          <w:szCs w:val="24"/>
          <w:lang w:val="fr-FR"/>
        </w:rPr>
        <w:t>for</w:t>
      </w:r>
      <w:r w:rsidR="002F701B">
        <w:rPr>
          <w:rFonts w:ascii="Times New Roman" w:hAnsi="Times New Roman"/>
          <w:sz w:val="24"/>
          <w:szCs w:val="24"/>
          <w:lang w:val="fr-FR"/>
        </w:rPr>
        <w:t xml:space="preserve"> ou un </w:t>
      </w:r>
      <w:r w:rsidR="002F701B" w:rsidRPr="00971489">
        <w:rPr>
          <w:rFonts w:ascii="Courier New" w:hAnsi="Courier New" w:cs="Courier New"/>
          <w:sz w:val="24"/>
          <w:szCs w:val="24"/>
          <w:lang w:val="fr-FR"/>
        </w:rPr>
        <w:t>if</w:t>
      </w:r>
      <w:r w:rsidR="00971489">
        <w:rPr>
          <w:rFonts w:ascii="Times New Roman" w:hAnsi="Times New Roman"/>
          <w:sz w:val="24"/>
          <w:szCs w:val="24"/>
          <w:lang w:val="fr-FR"/>
        </w:rPr>
        <w:t xml:space="preserve"> peut rendre la </w:t>
      </w:r>
      <w:r w:rsidR="002F701B">
        <w:rPr>
          <w:rFonts w:ascii="Times New Roman" w:hAnsi="Times New Roman"/>
          <w:sz w:val="24"/>
          <w:szCs w:val="24"/>
          <w:lang w:val="fr-FR"/>
        </w:rPr>
        <w:t>programmation</w:t>
      </w:r>
      <w:r w:rsidR="00971489">
        <w:rPr>
          <w:rFonts w:ascii="Times New Roman" w:hAnsi="Times New Roman"/>
          <w:sz w:val="24"/>
          <w:szCs w:val="24"/>
          <w:lang w:val="fr-FR"/>
        </w:rPr>
        <w:t xml:space="preserve"> moins lisible</w:t>
      </w:r>
      <w:r w:rsidR="002F701B">
        <w:rPr>
          <w:rFonts w:ascii="Times New Roman" w:hAnsi="Times New Roman"/>
          <w:sz w:val="24"/>
          <w:szCs w:val="24"/>
          <w:lang w:val="fr-FR"/>
        </w:rPr>
        <w:t xml:space="preserve">. Avec un </w:t>
      </w:r>
      <w:r w:rsidR="002F701B" w:rsidRPr="00866E40">
        <w:rPr>
          <w:rFonts w:ascii="Courier New" w:hAnsi="Courier New" w:cs="Courier New"/>
          <w:sz w:val="24"/>
          <w:szCs w:val="24"/>
          <w:lang w:val="fr-FR"/>
        </w:rPr>
        <w:t>while</w:t>
      </w:r>
      <w:r w:rsidR="002F701B">
        <w:rPr>
          <w:rFonts w:ascii="Times New Roman" w:hAnsi="Times New Roman"/>
          <w:sz w:val="24"/>
          <w:szCs w:val="24"/>
          <w:lang w:val="fr-FR"/>
        </w:rPr>
        <w:t>, on voit des exemples comme suit :</w:t>
      </w:r>
    </w:p>
    <w:tbl>
      <w:tblPr>
        <w:tblStyle w:val="TableGrid"/>
        <w:tblW w:w="0" w:type="auto"/>
        <w:tblInd w:w="767" w:type="dxa"/>
        <w:tblLook w:val="04A0" w:firstRow="1" w:lastRow="0" w:firstColumn="1" w:lastColumn="0" w:noHBand="0" w:noVBand="1"/>
      </w:tblPr>
      <w:tblGrid>
        <w:gridCol w:w="3430"/>
        <w:gridCol w:w="2007"/>
        <w:gridCol w:w="4778"/>
      </w:tblGrid>
      <w:tr w:rsidR="002F701B" w14:paraId="41241262" w14:textId="77777777" w:rsidTr="00971489">
        <w:tc>
          <w:tcPr>
            <w:tcW w:w="3430" w:type="dxa"/>
          </w:tcPr>
          <w:p w14:paraId="0F5EFF54" w14:textId="00AB575E" w:rsidR="002F701B" w:rsidRPr="00971489" w:rsidRDefault="002F701B" w:rsidP="002F701B">
            <w:pPr>
              <w:pStyle w:val="HTMLPreformatted"/>
              <w:jc w:val="both"/>
              <w:rPr>
                <w:rFonts w:ascii="Courier New" w:hAnsi="Courier New" w:cs="Courier New"/>
                <w:sz w:val="24"/>
                <w:szCs w:val="24"/>
                <w:lang w:val="fr-FR"/>
              </w:rPr>
            </w:pPr>
            <w:r w:rsidRPr="00971489">
              <w:rPr>
                <w:rFonts w:ascii="Courier New" w:hAnsi="Courier New" w:cs="Courier New"/>
                <w:sz w:val="24"/>
                <w:szCs w:val="24"/>
                <w:lang w:val="fr-FR"/>
              </w:rPr>
              <w:t>while True :</w:t>
            </w:r>
          </w:p>
          <w:p w14:paraId="4D7104FE" w14:textId="77777777" w:rsidR="002F701B" w:rsidRPr="00971489" w:rsidRDefault="002F701B" w:rsidP="002F701B">
            <w:pPr>
              <w:pStyle w:val="HTMLPreformatted"/>
              <w:jc w:val="both"/>
              <w:rPr>
                <w:rFonts w:ascii="Courier New" w:hAnsi="Courier New" w:cs="Courier New"/>
                <w:sz w:val="24"/>
                <w:szCs w:val="24"/>
                <w:lang w:val="fr-FR"/>
              </w:rPr>
            </w:pPr>
            <w:r w:rsidRPr="00971489">
              <w:rPr>
                <w:rFonts w:ascii="Courier New" w:hAnsi="Courier New" w:cs="Courier New"/>
                <w:sz w:val="24"/>
                <w:szCs w:val="24"/>
                <w:lang w:val="fr-FR"/>
              </w:rPr>
              <w:t xml:space="preserve">     if condition :</w:t>
            </w:r>
          </w:p>
          <w:p w14:paraId="47F47BAB" w14:textId="77777777" w:rsidR="002F701B" w:rsidRPr="00971489" w:rsidRDefault="002F701B" w:rsidP="002F701B">
            <w:pPr>
              <w:pStyle w:val="HTMLPreformatted"/>
              <w:jc w:val="both"/>
              <w:rPr>
                <w:rFonts w:ascii="Courier New" w:hAnsi="Courier New" w:cs="Courier New"/>
                <w:sz w:val="24"/>
                <w:szCs w:val="24"/>
                <w:lang w:val="fr-FR"/>
              </w:rPr>
            </w:pPr>
            <w:r w:rsidRPr="00971489">
              <w:rPr>
                <w:rFonts w:ascii="Courier New" w:hAnsi="Courier New" w:cs="Courier New"/>
                <w:sz w:val="24"/>
                <w:szCs w:val="24"/>
                <w:lang w:val="fr-FR"/>
              </w:rPr>
              <w:t xml:space="preserve">          break</w:t>
            </w:r>
          </w:p>
          <w:p w14:paraId="06056E7A" w14:textId="13B009ED" w:rsidR="002F701B" w:rsidRDefault="002F701B" w:rsidP="002F701B">
            <w:pPr>
              <w:pStyle w:val="HTMLPreformatted"/>
              <w:jc w:val="both"/>
              <w:rPr>
                <w:rFonts w:ascii="Times New Roman" w:hAnsi="Times New Roman"/>
                <w:sz w:val="24"/>
                <w:szCs w:val="24"/>
                <w:lang w:val="fr-FR"/>
              </w:rPr>
            </w:pPr>
            <w:r w:rsidRPr="00971489">
              <w:rPr>
                <w:rFonts w:ascii="Courier New" w:hAnsi="Courier New" w:cs="Courier New"/>
                <w:sz w:val="24"/>
                <w:szCs w:val="24"/>
                <w:lang w:val="fr-FR"/>
              </w:rPr>
              <w:t xml:space="preserve">    ...</w:t>
            </w:r>
          </w:p>
        </w:tc>
        <w:tc>
          <w:tcPr>
            <w:tcW w:w="2007" w:type="dxa"/>
            <w:vAlign w:val="center"/>
          </w:tcPr>
          <w:p w14:paraId="196BE3DD" w14:textId="0645DEAB" w:rsidR="002F701B" w:rsidRDefault="00971489" w:rsidP="002F701B">
            <w:pPr>
              <w:pStyle w:val="HTMLPreformatted"/>
              <w:jc w:val="both"/>
              <w:rPr>
                <w:rFonts w:ascii="Times New Roman" w:hAnsi="Times New Roman"/>
                <w:sz w:val="24"/>
                <w:szCs w:val="24"/>
                <w:lang w:val="fr-FR"/>
              </w:rPr>
            </w:pPr>
            <w:r>
              <w:rPr>
                <w:rFonts w:ascii="Times New Roman" w:hAnsi="Times New Roman"/>
                <w:sz w:val="24"/>
                <w:szCs w:val="24"/>
                <w:lang w:val="fr-FR"/>
              </w:rPr>
              <w:t>à</w:t>
            </w:r>
            <w:r w:rsidR="002F701B">
              <w:rPr>
                <w:rFonts w:ascii="Times New Roman" w:hAnsi="Times New Roman"/>
                <w:sz w:val="24"/>
                <w:szCs w:val="24"/>
                <w:lang w:val="fr-FR"/>
              </w:rPr>
              <w:t xml:space="preserve"> remplacer par :</w:t>
            </w:r>
          </w:p>
        </w:tc>
        <w:tc>
          <w:tcPr>
            <w:tcW w:w="4778" w:type="dxa"/>
          </w:tcPr>
          <w:p w14:paraId="208D94BA" w14:textId="0BD7CA47" w:rsidR="002F701B" w:rsidRPr="00971489" w:rsidRDefault="002F701B" w:rsidP="002F701B">
            <w:pPr>
              <w:pStyle w:val="HTMLPreformatted"/>
              <w:jc w:val="both"/>
              <w:rPr>
                <w:rFonts w:ascii="Courier New" w:hAnsi="Courier New" w:cs="Courier New"/>
                <w:sz w:val="24"/>
                <w:szCs w:val="24"/>
                <w:lang w:val="fr-FR"/>
              </w:rPr>
            </w:pPr>
            <w:r w:rsidRPr="00971489">
              <w:rPr>
                <w:rFonts w:ascii="Courier New" w:hAnsi="Courier New" w:cs="Courier New"/>
                <w:sz w:val="24"/>
                <w:szCs w:val="24"/>
                <w:lang w:val="fr-FR"/>
              </w:rPr>
              <w:t>var_bool = True</w:t>
            </w:r>
          </w:p>
          <w:p w14:paraId="019675E8" w14:textId="2A8D4FC7" w:rsidR="002F701B" w:rsidRPr="00971489" w:rsidRDefault="002F701B" w:rsidP="002F701B">
            <w:pPr>
              <w:pStyle w:val="HTMLPreformatted"/>
              <w:jc w:val="both"/>
              <w:rPr>
                <w:rFonts w:ascii="Courier New" w:hAnsi="Courier New" w:cs="Courier New"/>
                <w:sz w:val="24"/>
                <w:szCs w:val="24"/>
                <w:lang w:val="fr-FR"/>
              </w:rPr>
            </w:pPr>
            <w:r w:rsidRPr="00971489">
              <w:rPr>
                <w:rFonts w:ascii="Courier New" w:hAnsi="Courier New" w:cs="Courier New"/>
                <w:sz w:val="24"/>
                <w:szCs w:val="24"/>
                <w:lang w:val="fr-FR"/>
              </w:rPr>
              <w:t>while var_bool :</w:t>
            </w:r>
          </w:p>
          <w:p w14:paraId="0435FA1C" w14:textId="4A98E22A" w:rsidR="002F701B" w:rsidRPr="00971489" w:rsidRDefault="002F701B" w:rsidP="002F701B">
            <w:pPr>
              <w:pStyle w:val="HTMLPreformatted"/>
              <w:jc w:val="both"/>
              <w:rPr>
                <w:rFonts w:ascii="Courier New" w:hAnsi="Courier New" w:cs="Courier New"/>
                <w:sz w:val="24"/>
                <w:szCs w:val="24"/>
                <w:lang w:val="fr-FR"/>
              </w:rPr>
            </w:pPr>
            <w:r w:rsidRPr="00971489">
              <w:rPr>
                <w:rFonts w:ascii="Courier New" w:hAnsi="Courier New" w:cs="Courier New"/>
                <w:sz w:val="24"/>
                <w:szCs w:val="24"/>
                <w:lang w:val="fr-FR"/>
              </w:rPr>
              <w:t xml:space="preserve">   if condition :</w:t>
            </w:r>
          </w:p>
          <w:p w14:paraId="0944711B" w14:textId="586EE7DB" w:rsidR="002F701B" w:rsidRPr="00971489" w:rsidRDefault="002F701B" w:rsidP="002F701B">
            <w:pPr>
              <w:pStyle w:val="HTMLPreformatted"/>
              <w:jc w:val="both"/>
              <w:rPr>
                <w:rFonts w:ascii="Courier New" w:hAnsi="Courier New" w:cs="Courier New"/>
                <w:sz w:val="24"/>
                <w:szCs w:val="24"/>
                <w:lang w:val="fr-FR"/>
              </w:rPr>
            </w:pPr>
            <w:r w:rsidRPr="00971489">
              <w:rPr>
                <w:rFonts w:ascii="Courier New" w:hAnsi="Courier New" w:cs="Courier New"/>
                <w:sz w:val="24"/>
                <w:szCs w:val="24"/>
                <w:lang w:val="fr-FR"/>
              </w:rPr>
              <w:t xml:space="preserve">       var_bool = False</w:t>
            </w:r>
          </w:p>
          <w:p w14:paraId="2843B61C" w14:textId="6B4ED1BE" w:rsidR="002F701B" w:rsidRPr="00971489" w:rsidRDefault="002F701B" w:rsidP="002F701B">
            <w:pPr>
              <w:pStyle w:val="HTMLPreformatted"/>
              <w:jc w:val="both"/>
              <w:rPr>
                <w:rFonts w:ascii="Courier New" w:hAnsi="Courier New" w:cs="Courier New"/>
                <w:sz w:val="24"/>
                <w:szCs w:val="24"/>
                <w:lang w:val="fr-FR"/>
              </w:rPr>
            </w:pPr>
            <w:r w:rsidRPr="00971489">
              <w:rPr>
                <w:rFonts w:ascii="Courier New" w:hAnsi="Courier New" w:cs="Courier New"/>
                <w:sz w:val="24"/>
                <w:szCs w:val="24"/>
                <w:lang w:val="fr-FR"/>
              </w:rPr>
              <w:t xml:space="preserve">   else :</w:t>
            </w:r>
          </w:p>
          <w:p w14:paraId="5B1148D6" w14:textId="369E307E" w:rsidR="002F701B" w:rsidRPr="00971489" w:rsidRDefault="002F701B" w:rsidP="002F701B">
            <w:pPr>
              <w:pStyle w:val="HTMLPreformatted"/>
              <w:jc w:val="both"/>
              <w:rPr>
                <w:rFonts w:ascii="Times New Roman" w:hAnsi="Times New Roman"/>
                <w:sz w:val="24"/>
                <w:szCs w:val="24"/>
                <w:lang w:val="fr-FR"/>
              </w:rPr>
            </w:pPr>
            <w:r w:rsidRPr="00971489">
              <w:rPr>
                <w:rFonts w:ascii="Courier New" w:hAnsi="Courier New" w:cs="Courier New"/>
                <w:sz w:val="24"/>
                <w:szCs w:val="24"/>
                <w:lang w:val="fr-FR"/>
              </w:rPr>
              <w:t xml:space="preserve">      ...</w:t>
            </w:r>
          </w:p>
        </w:tc>
      </w:tr>
    </w:tbl>
    <w:p w14:paraId="50119527" w14:textId="21B3C864" w:rsidR="002F701B" w:rsidRPr="004C5B3F" w:rsidRDefault="002F701B" w:rsidP="002F701B">
      <w:pPr>
        <w:pStyle w:val="HTMLPreformatted"/>
        <w:ind w:left="767"/>
        <w:jc w:val="both"/>
        <w:rPr>
          <w:rFonts w:ascii="Times New Roman" w:hAnsi="Times New Roman"/>
          <w:sz w:val="24"/>
          <w:szCs w:val="24"/>
          <w:lang w:val="fr-FR"/>
        </w:rPr>
      </w:pPr>
    </w:p>
    <w:p w14:paraId="5747BB78" w14:textId="77777777" w:rsidR="00857596" w:rsidRPr="00161DAE" w:rsidRDefault="00857596" w:rsidP="006F4F1D">
      <w:pPr>
        <w:numPr>
          <w:ilvl w:val="1"/>
          <w:numId w:val="4"/>
        </w:numPr>
        <w:autoSpaceDE w:val="0"/>
        <w:jc w:val="both"/>
        <w:rPr>
          <w:u w:val="single"/>
          <w:lang w:val="fr-FR"/>
        </w:rPr>
      </w:pPr>
      <w:r w:rsidRPr="00161DAE">
        <w:rPr>
          <w:u w:val="single"/>
          <w:lang w:val="fr-FR"/>
        </w:rPr>
        <w:t>Modules</w:t>
      </w:r>
    </w:p>
    <w:p w14:paraId="75EFCC39" w14:textId="77777777" w:rsidR="00857596" w:rsidRPr="00161DAE" w:rsidRDefault="00857596" w:rsidP="006F4F1D">
      <w:pPr>
        <w:autoSpaceDE w:val="0"/>
        <w:ind w:left="708"/>
        <w:jc w:val="both"/>
        <w:rPr>
          <w:lang w:val="fr-FR"/>
        </w:rPr>
      </w:pPr>
      <w:r w:rsidRPr="00161DAE">
        <w:rPr>
          <w:lang w:val="fr-FR"/>
        </w:rPr>
        <w:t>Une bibliothèque (ou un module) est un ensemble de fonctions préprogrammées, ainsi le programmeur n’a pas à les refaire.</w:t>
      </w:r>
    </w:p>
    <w:p w14:paraId="0B7A9A8D" w14:textId="77777777" w:rsidR="00857596" w:rsidRPr="00161DAE" w:rsidRDefault="00857596" w:rsidP="006F4F1D">
      <w:pPr>
        <w:autoSpaceDE w:val="0"/>
        <w:ind w:left="708"/>
        <w:jc w:val="both"/>
        <w:rPr>
          <w:lang w:val="fr-FR"/>
        </w:rPr>
      </w:pPr>
      <w:r w:rsidRPr="00161DAE">
        <w:rPr>
          <w:lang w:val="fr-FR"/>
        </w:rPr>
        <w:t>On inclut une bibliothèque dans un programme à l’aide de la commande « import ».</w:t>
      </w:r>
    </w:p>
    <w:p w14:paraId="7987BFCD" w14:textId="77777777" w:rsidR="00857596" w:rsidRPr="00161DAE" w:rsidRDefault="00857596" w:rsidP="006F4F1D">
      <w:pPr>
        <w:autoSpaceDE w:val="0"/>
        <w:ind w:left="708"/>
        <w:jc w:val="both"/>
        <w:rPr>
          <w:lang w:val="fr-FR"/>
        </w:rPr>
      </w:pPr>
      <w:r w:rsidRPr="00161DAE">
        <w:rPr>
          <w:lang w:val="fr-FR"/>
        </w:rPr>
        <w:t>Nous utiliserons les bibliothèque « </w:t>
      </w:r>
      <w:r w:rsidRPr="008465A0">
        <w:rPr>
          <w:rFonts w:ascii="Courier New" w:hAnsi="Courier New" w:cs="Courier New"/>
          <w:lang w:val="fr-FR"/>
        </w:rPr>
        <w:t>math </w:t>
      </w:r>
      <w:r w:rsidRPr="00161DAE">
        <w:rPr>
          <w:lang w:val="fr-FR"/>
        </w:rPr>
        <w:t>», qui permet de calculer des cosinus, des racines carrées, des valeurs absolues… et la bibliothèque « </w:t>
      </w:r>
      <w:r w:rsidRPr="008465A0">
        <w:rPr>
          <w:rFonts w:ascii="Courier New" w:hAnsi="Courier New" w:cs="Courier New"/>
          <w:lang w:val="fr-FR"/>
        </w:rPr>
        <w:t>random </w:t>
      </w:r>
      <w:r w:rsidRPr="00161DAE">
        <w:rPr>
          <w:lang w:val="fr-FR"/>
        </w:rPr>
        <w:t xml:space="preserve">», qui permet d’obtenir des nombres aléatoires. </w:t>
      </w:r>
      <w:r w:rsidRPr="00161DAE">
        <w:rPr>
          <w:lang w:val="fr-FR"/>
        </w:rPr>
        <w:lastRenderedPageBreak/>
        <w:t>Ultérieurement, nous utiliserons également des bibliothèques graphiques pour les interfaces.</w:t>
      </w:r>
    </w:p>
    <w:p w14:paraId="67D61E98" w14:textId="77777777" w:rsidR="00857596" w:rsidRPr="00161DAE" w:rsidRDefault="00857596" w:rsidP="006F4F1D">
      <w:pPr>
        <w:autoSpaceDE w:val="0"/>
        <w:ind w:left="708"/>
        <w:jc w:val="both"/>
        <w:rPr>
          <w:lang w:val="fr-FR"/>
        </w:rPr>
      </w:pPr>
      <w:r w:rsidRPr="00161DAE">
        <w:rPr>
          <w:lang w:val="fr-FR"/>
        </w:rPr>
        <w:t>On tape si nécessaire en début de programme :</w:t>
      </w:r>
    </w:p>
    <w:p w14:paraId="1C60A8A1" w14:textId="64BC19A4" w:rsidR="00857596" w:rsidRPr="008465A0" w:rsidRDefault="00857596" w:rsidP="006F4F1D">
      <w:pPr>
        <w:pStyle w:val="HTMLPreformatted"/>
        <w:ind w:left="1056"/>
        <w:jc w:val="both"/>
        <w:rPr>
          <w:rFonts w:ascii="Courier New" w:hAnsi="Courier New" w:cs="Courier New"/>
          <w:sz w:val="24"/>
          <w:szCs w:val="24"/>
          <w:lang w:val="fr-FR"/>
        </w:rPr>
      </w:pPr>
      <w:r w:rsidRPr="008465A0">
        <w:rPr>
          <w:rFonts w:ascii="Courier New" w:hAnsi="Courier New" w:cs="Courier New"/>
          <w:sz w:val="24"/>
          <w:szCs w:val="24"/>
          <w:lang w:val="fr-FR"/>
        </w:rPr>
        <w:t xml:space="preserve">from math import </w:t>
      </w:r>
      <w:r w:rsidR="00711F77">
        <w:rPr>
          <w:rFonts w:ascii="Courier New" w:hAnsi="Courier New" w:cs="Courier New"/>
          <w:sz w:val="24"/>
          <w:szCs w:val="24"/>
          <w:lang w:val="fr-FR"/>
        </w:rPr>
        <w:t>sin</w:t>
      </w:r>
    </w:p>
    <w:p w14:paraId="4331E22F" w14:textId="1F30863E" w:rsidR="00857596" w:rsidRDefault="00857596" w:rsidP="006F4F1D">
      <w:pPr>
        <w:pStyle w:val="HTMLPreformatted"/>
        <w:ind w:left="1056"/>
        <w:jc w:val="both"/>
        <w:rPr>
          <w:rFonts w:ascii="Courier New" w:hAnsi="Courier New" w:cs="Courier New"/>
          <w:sz w:val="24"/>
          <w:szCs w:val="24"/>
          <w:lang w:val="fr-FR"/>
        </w:rPr>
      </w:pPr>
      <w:r w:rsidRPr="008465A0">
        <w:rPr>
          <w:rFonts w:ascii="Courier New" w:hAnsi="Courier New" w:cs="Courier New"/>
          <w:sz w:val="24"/>
          <w:szCs w:val="24"/>
          <w:lang w:val="fr-FR"/>
        </w:rPr>
        <w:t xml:space="preserve">from random import </w:t>
      </w:r>
      <w:r w:rsidR="00711F77">
        <w:rPr>
          <w:rFonts w:ascii="Courier New" w:hAnsi="Courier New" w:cs="Courier New"/>
          <w:sz w:val="24"/>
          <w:szCs w:val="24"/>
          <w:lang w:val="fr-FR"/>
        </w:rPr>
        <w:t>randint</w:t>
      </w:r>
    </w:p>
    <w:p w14:paraId="00100A50" w14:textId="77777777" w:rsidR="00711F77" w:rsidRDefault="00711F77" w:rsidP="006F4F1D">
      <w:pPr>
        <w:pStyle w:val="HTMLPreformatted"/>
        <w:ind w:left="1056"/>
        <w:jc w:val="both"/>
        <w:rPr>
          <w:rFonts w:ascii="Courier New" w:hAnsi="Courier New" w:cs="Courier New"/>
          <w:sz w:val="24"/>
          <w:szCs w:val="24"/>
          <w:lang w:val="fr-FR"/>
        </w:rPr>
      </w:pPr>
    </w:p>
    <w:p w14:paraId="7852BCDF" w14:textId="2F6F429C" w:rsidR="00711F77" w:rsidRDefault="00711F77" w:rsidP="00711F77">
      <w:pPr>
        <w:autoSpaceDE w:val="0"/>
        <w:ind w:left="708"/>
        <w:jc w:val="both"/>
        <w:rPr>
          <w:lang w:val="fr-FR"/>
        </w:rPr>
      </w:pPr>
      <w:r>
        <w:rPr>
          <w:lang w:val="fr-FR"/>
        </w:rPr>
        <w:t>Si on v</w:t>
      </w:r>
      <w:r w:rsidRPr="00161DAE">
        <w:rPr>
          <w:lang w:val="fr-FR"/>
        </w:rPr>
        <w:t>e</w:t>
      </w:r>
      <w:r>
        <w:rPr>
          <w:lang w:val="fr-FR"/>
        </w:rPr>
        <w:t>ut toute la bibiothèque, on écrit</w:t>
      </w:r>
      <w:r w:rsidRPr="00161DAE">
        <w:rPr>
          <w:lang w:val="fr-FR"/>
        </w:rPr>
        <w:t> :</w:t>
      </w:r>
    </w:p>
    <w:p w14:paraId="5A5B2BAB" w14:textId="12870B99" w:rsidR="00711F77" w:rsidRDefault="00711F77" w:rsidP="00711F77">
      <w:pPr>
        <w:autoSpaceDE w:val="0"/>
        <w:ind w:left="708"/>
        <w:jc w:val="both"/>
        <w:rPr>
          <w:lang w:val="fr-FR"/>
        </w:rPr>
      </w:pPr>
      <w:r>
        <w:rPr>
          <w:lang w:val="fr-FR"/>
        </w:rPr>
        <w:tab/>
      </w:r>
      <w:r w:rsidRPr="00711F77">
        <w:rPr>
          <w:rFonts w:ascii="Courier New" w:hAnsi="Courier New" w:cs="Courier New"/>
          <w:lang w:val="fr-FR"/>
        </w:rPr>
        <w:t>import random as rd</w:t>
      </w:r>
      <w:r>
        <w:rPr>
          <w:lang w:val="fr-FR"/>
        </w:rPr>
        <w:t xml:space="preserve"> (</w:t>
      </w:r>
      <w:r w:rsidRPr="00711F77">
        <w:rPr>
          <w:rFonts w:ascii="Courier New" w:hAnsi="Courier New" w:cs="Courier New"/>
          <w:lang w:val="fr-FR"/>
        </w:rPr>
        <w:t>rd</w:t>
      </w:r>
      <w:r>
        <w:rPr>
          <w:lang w:val="fr-FR"/>
        </w:rPr>
        <w:t xml:space="preserve"> permet d’avoir un nom plus court)</w:t>
      </w:r>
    </w:p>
    <w:p w14:paraId="76A72685" w14:textId="41C7A24F" w:rsidR="00711F77" w:rsidRPr="00711F77" w:rsidRDefault="00711F77" w:rsidP="00711F77">
      <w:pPr>
        <w:autoSpaceDE w:val="0"/>
        <w:ind w:left="708"/>
        <w:jc w:val="both"/>
        <w:rPr>
          <w:rFonts w:ascii="Courier New" w:hAnsi="Courier New" w:cs="Courier New"/>
          <w:lang w:val="fr-FR"/>
        </w:rPr>
      </w:pPr>
      <w:r>
        <w:rPr>
          <w:lang w:val="fr-FR"/>
        </w:rPr>
        <w:tab/>
      </w:r>
      <w:r w:rsidRPr="00711F77">
        <w:rPr>
          <w:rFonts w:ascii="Courier New" w:hAnsi="Courier New" w:cs="Courier New"/>
          <w:lang w:val="fr-FR"/>
        </w:rPr>
        <w:t>import math</w:t>
      </w:r>
    </w:p>
    <w:p w14:paraId="38337CD9" w14:textId="0F28E9E5" w:rsidR="00711F77" w:rsidRDefault="000F43A3" w:rsidP="00711F77">
      <w:pPr>
        <w:autoSpaceDE w:val="0"/>
        <w:ind w:left="708"/>
        <w:jc w:val="both"/>
        <w:rPr>
          <w:lang w:val="fr-FR"/>
        </w:rPr>
      </w:pPr>
      <w:r>
        <w:rPr>
          <w:lang w:val="fr-FR"/>
        </w:rPr>
        <w:t>P</w:t>
      </w:r>
      <w:r w:rsidR="00711F77">
        <w:rPr>
          <w:lang w:val="fr-FR"/>
        </w:rPr>
        <w:t>uis dans les programmes, on écrit</w:t>
      </w:r>
      <w:r w:rsidR="00711F77" w:rsidRPr="00161DAE">
        <w:rPr>
          <w:lang w:val="fr-FR"/>
        </w:rPr>
        <w:t> :</w:t>
      </w:r>
    </w:p>
    <w:p w14:paraId="02685A09" w14:textId="48A7E49A" w:rsidR="00711F77" w:rsidRDefault="00382942" w:rsidP="00711F77">
      <w:pPr>
        <w:pStyle w:val="HTMLPreformatted"/>
        <w:ind w:left="1416"/>
        <w:jc w:val="both"/>
        <w:rPr>
          <w:rFonts w:ascii="Courier New" w:hAnsi="Courier New" w:cs="Courier New"/>
          <w:sz w:val="24"/>
          <w:szCs w:val="24"/>
          <w:lang w:val="fr-FR"/>
        </w:rPr>
      </w:pPr>
      <w:r>
        <w:rPr>
          <w:rFonts w:ascii="Courier New" w:hAnsi="Courier New" w:cs="Courier New"/>
          <w:sz w:val="24"/>
          <w:szCs w:val="24"/>
          <w:lang w:val="fr-FR"/>
        </w:rPr>
        <w:t>nombre_hasard = rd.randint(0,10)</w:t>
      </w:r>
    </w:p>
    <w:p w14:paraId="0E21FB07" w14:textId="601EC020" w:rsidR="00382942" w:rsidRPr="008465A0" w:rsidRDefault="00382942" w:rsidP="00711F77">
      <w:pPr>
        <w:pStyle w:val="HTMLPreformatted"/>
        <w:ind w:left="1416"/>
        <w:jc w:val="both"/>
        <w:rPr>
          <w:rFonts w:ascii="Courier New" w:hAnsi="Courier New" w:cs="Courier New"/>
          <w:sz w:val="24"/>
          <w:szCs w:val="24"/>
          <w:lang w:val="fr-FR"/>
        </w:rPr>
      </w:pPr>
      <w:r>
        <w:rPr>
          <w:rFonts w:ascii="Courier New" w:hAnsi="Courier New" w:cs="Courier New"/>
          <w:sz w:val="24"/>
          <w:szCs w:val="24"/>
          <w:lang w:val="fr-FR"/>
        </w:rPr>
        <w:t>sinus_p</w:t>
      </w:r>
      <w:r w:rsidR="00334E8B">
        <w:rPr>
          <w:rFonts w:ascii="Courier New" w:hAnsi="Courier New" w:cs="Courier New"/>
          <w:sz w:val="24"/>
          <w:szCs w:val="24"/>
          <w:lang w:val="fr-FR"/>
        </w:rPr>
        <w:t>resque_p</w:t>
      </w:r>
      <w:r>
        <w:rPr>
          <w:rFonts w:ascii="Courier New" w:hAnsi="Courier New" w:cs="Courier New"/>
          <w:sz w:val="24"/>
          <w:szCs w:val="24"/>
          <w:lang w:val="fr-FR"/>
        </w:rPr>
        <w:t>i = math.sin(3,14)</w:t>
      </w:r>
    </w:p>
    <w:p w14:paraId="6BBEF9AA" w14:textId="77777777" w:rsidR="00857596" w:rsidRPr="00161DAE" w:rsidRDefault="00857596" w:rsidP="006F4F1D">
      <w:pPr>
        <w:autoSpaceDE w:val="0"/>
        <w:ind w:left="708"/>
        <w:jc w:val="both"/>
        <w:rPr>
          <w:lang w:val="fr-FR"/>
        </w:rPr>
      </w:pPr>
    </w:p>
    <w:p w14:paraId="187CF1BC" w14:textId="77777777" w:rsidR="00857596" w:rsidRPr="00161DAE" w:rsidRDefault="00857596" w:rsidP="006F4F1D">
      <w:pPr>
        <w:numPr>
          <w:ilvl w:val="1"/>
          <w:numId w:val="4"/>
        </w:numPr>
        <w:autoSpaceDE w:val="0"/>
        <w:jc w:val="both"/>
        <w:rPr>
          <w:u w:val="single"/>
          <w:lang w:val="fr-FR"/>
        </w:rPr>
      </w:pPr>
      <w:r w:rsidRPr="00161DAE">
        <w:rPr>
          <w:u w:val="single"/>
          <w:lang w:val="fr-FR"/>
        </w:rPr>
        <w:t>Lisibilité des programmes et fonctions</w:t>
      </w:r>
    </w:p>
    <w:p w14:paraId="0C528042" w14:textId="77777777" w:rsidR="00857596" w:rsidRDefault="00857596" w:rsidP="006F4F1D">
      <w:pPr>
        <w:autoSpaceDE w:val="0"/>
        <w:ind w:left="708"/>
        <w:jc w:val="both"/>
        <w:rPr>
          <w:lang w:val="fr-FR"/>
        </w:rPr>
      </w:pPr>
      <w:r w:rsidRPr="00161DAE">
        <w:rPr>
          <w:lang w:val="fr-FR"/>
        </w:rPr>
        <w:t>Pour être lisible, un programme doit être structuré en fonctions, que l’on écrira au début du programme. Lorsque l’on réfléchit à un problème que l’on veut programmer, il faut le faire en termes de fonctions : « je veux d’abord une fonction qui me permet de rentrer mes données », « je veux une fonction qui teste si une variable est positive et dans ce cas calcule sa racine carrée » etc…</w:t>
      </w:r>
    </w:p>
    <w:p w14:paraId="5E4CDCCE" w14:textId="0DEA2966" w:rsidR="008C3EE3" w:rsidRDefault="008C3EE3" w:rsidP="006F4F1D">
      <w:pPr>
        <w:autoSpaceDE w:val="0"/>
        <w:ind w:left="708"/>
        <w:jc w:val="both"/>
        <w:rPr>
          <w:lang w:val="fr-FR"/>
        </w:rPr>
      </w:pPr>
      <w:r>
        <w:rPr>
          <w:lang w:val="fr-FR"/>
        </w:rPr>
        <w:t xml:space="preserve">Les fonctions ressemblent à ce que vous utilisez en mathématiques quand vous écrivez </w:t>
      </w:r>
      <w:r w:rsidRPr="008C3EE3">
        <w:rPr>
          <w:position w:val="-14"/>
          <w:lang w:val="fr-FR"/>
        </w:rPr>
        <w:object w:dxaOrig="940" w:dyaOrig="420" w14:anchorId="2BC899AB">
          <v:shape id="_x0000_i1026" type="#_x0000_t75" style="width:47.35pt;height:21.35pt" o:ole="">
            <v:imagedata r:id="rId15" o:title=""/>
          </v:shape>
          <o:OLEObject Type="Embed" ProgID="Equation.DSMT4" ShapeID="_x0000_i1026" DrawAspect="Content" ObjectID="_1660813328" r:id="rId16"/>
        </w:object>
      </w:r>
      <w:r>
        <w:rPr>
          <w:lang w:val="fr-FR"/>
        </w:rPr>
        <w:t xml:space="preserve"> </w:t>
      </w:r>
      <w:r w:rsidR="00DE1F7E">
        <w:rPr>
          <w:lang w:val="fr-FR"/>
        </w:rPr>
        <w:t xml:space="preserve">. Vous avez en </w:t>
      </w:r>
      <w:r w:rsidR="00DE1F7E">
        <w:rPr>
          <w:i/>
          <w:lang w:val="fr-FR"/>
        </w:rPr>
        <w:t>paramètre d’entrée</w:t>
      </w:r>
      <w:r w:rsidR="00DE1F7E">
        <w:rPr>
          <w:lang w:val="fr-FR"/>
        </w:rPr>
        <w:t xml:space="preserve"> un nombre </w:t>
      </w:r>
      <w:r w:rsidR="00DE1F7E">
        <w:rPr>
          <w:i/>
          <w:lang w:val="fr-FR"/>
        </w:rPr>
        <w:t>x</w:t>
      </w:r>
      <w:r w:rsidR="00DE1F7E">
        <w:rPr>
          <w:lang w:val="fr-FR"/>
        </w:rPr>
        <w:t xml:space="preserve">, une fonction qui fait « un truc », et en </w:t>
      </w:r>
      <w:r w:rsidR="00DE1F7E">
        <w:rPr>
          <w:i/>
          <w:lang w:val="fr-FR"/>
        </w:rPr>
        <w:t>paramètre de retour ou de sortie</w:t>
      </w:r>
      <w:r w:rsidR="00DE1F7E">
        <w:rPr>
          <w:lang w:val="fr-FR"/>
        </w:rPr>
        <w:t xml:space="preserve"> un nombre </w:t>
      </w:r>
      <w:r w:rsidR="00DE1F7E">
        <w:rPr>
          <w:i/>
          <w:lang w:val="fr-FR"/>
        </w:rPr>
        <w:t>y</w:t>
      </w:r>
      <w:r w:rsidR="00DE1F7E">
        <w:rPr>
          <w:lang w:val="fr-FR"/>
        </w:rPr>
        <w:t>, résultat de la fonction. En informatique on peut avoir 0, 1 ou plusieurs paramètres d’entrée, et de même en sortie.</w:t>
      </w:r>
    </w:p>
    <w:p w14:paraId="540F17FA" w14:textId="77777777" w:rsidR="00857596" w:rsidRPr="00161DAE" w:rsidRDefault="00857596" w:rsidP="006F4F1D">
      <w:pPr>
        <w:pStyle w:val="HTMLPreformatted"/>
        <w:ind w:left="708"/>
        <w:jc w:val="both"/>
        <w:rPr>
          <w:rFonts w:ascii="Times New Roman" w:hAnsi="Times New Roman"/>
          <w:sz w:val="24"/>
          <w:szCs w:val="24"/>
          <w:lang w:val="fr-FR"/>
        </w:rPr>
      </w:pPr>
      <w:r w:rsidRPr="00161DAE">
        <w:rPr>
          <w:rFonts w:ascii="Times New Roman" w:hAnsi="Times New Roman"/>
          <w:sz w:val="24"/>
          <w:szCs w:val="24"/>
          <w:lang w:val="fr-FR"/>
        </w:rPr>
        <w:t>La syntaxe pour les fonctions est :</w:t>
      </w:r>
    </w:p>
    <w:p w14:paraId="6217ADE8" w14:textId="77777777" w:rsidR="00857596" w:rsidRPr="00161DAE" w:rsidRDefault="00857596" w:rsidP="006F4F1D">
      <w:pPr>
        <w:pStyle w:val="HTMLPreformatted"/>
        <w:ind w:left="916"/>
        <w:jc w:val="both"/>
        <w:rPr>
          <w:rFonts w:ascii="Times New Roman" w:hAnsi="Times New Roman"/>
          <w:sz w:val="24"/>
          <w:szCs w:val="24"/>
          <w:lang w:val="fr-FR"/>
        </w:rPr>
      </w:pPr>
      <w:r w:rsidRPr="008465A0">
        <w:rPr>
          <w:rFonts w:ascii="Courier New" w:hAnsi="Courier New" w:cs="Courier New"/>
          <w:sz w:val="24"/>
          <w:szCs w:val="24"/>
          <w:lang w:val="fr-FR"/>
        </w:rPr>
        <w:t>def</w:t>
      </w:r>
      <w:r w:rsidRPr="00161DAE">
        <w:rPr>
          <w:rFonts w:ascii="Times New Roman" w:hAnsi="Times New Roman"/>
          <w:sz w:val="24"/>
          <w:szCs w:val="24"/>
          <w:lang w:val="fr-FR"/>
        </w:rPr>
        <w:t xml:space="preserve"> </w:t>
      </w:r>
      <w:r w:rsidRPr="00161DAE">
        <w:rPr>
          <w:rFonts w:ascii="Times New Roman" w:hAnsi="Times New Roman"/>
          <w:i/>
          <w:sz w:val="24"/>
          <w:szCs w:val="24"/>
          <w:lang w:val="fr-FR"/>
        </w:rPr>
        <w:t>nom_de_fonction</w:t>
      </w:r>
      <w:r w:rsidRPr="00161DAE">
        <w:rPr>
          <w:rFonts w:ascii="Times New Roman" w:hAnsi="Times New Roman"/>
          <w:sz w:val="24"/>
          <w:szCs w:val="24"/>
          <w:lang w:val="fr-FR"/>
        </w:rPr>
        <w:t xml:space="preserve"> (</w:t>
      </w:r>
      <w:r w:rsidRPr="00161DAE">
        <w:rPr>
          <w:rFonts w:ascii="Times New Roman" w:hAnsi="Times New Roman"/>
          <w:i/>
          <w:sz w:val="24"/>
          <w:szCs w:val="24"/>
          <w:lang w:val="fr-FR"/>
        </w:rPr>
        <w:t>variables passées en paramètre, à utiliser dans la fonction</w:t>
      </w:r>
      <w:r w:rsidRPr="00161DAE">
        <w:rPr>
          <w:rFonts w:ascii="Times New Roman" w:hAnsi="Times New Roman"/>
          <w:sz w:val="24"/>
          <w:szCs w:val="24"/>
          <w:lang w:val="fr-FR"/>
        </w:rPr>
        <w:t>)</w:t>
      </w:r>
      <w:r w:rsidRPr="00161DAE">
        <w:rPr>
          <w:rFonts w:ascii="Times New Roman" w:hAnsi="Times New Roman"/>
          <w:i/>
          <w:sz w:val="24"/>
          <w:szCs w:val="24"/>
          <w:lang w:val="fr-FR"/>
        </w:rPr>
        <w:t> </w:t>
      </w:r>
      <w:r w:rsidRPr="00161DAE">
        <w:rPr>
          <w:rFonts w:ascii="Times New Roman" w:hAnsi="Times New Roman"/>
          <w:sz w:val="24"/>
          <w:szCs w:val="24"/>
          <w:lang w:val="fr-FR"/>
        </w:rPr>
        <w:t>:</w:t>
      </w:r>
    </w:p>
    <w:p w14:paraId="41778030" w14:textId="77777777" w:rsidR="00857596" w:rsidRPr="00161DAE" w:rsidRDefault="00857596" w:rsidP="006F4F1D">
      <w:pPr>
        <w:pStyle w:val="HTMLPreformatted"/>
        <w:ind w:left="1416"/>
        <w:jc w:val="both"/>
        <w:rPr>
          <w:rFonts w:ascii="Times New Roman" w:hAnsi="Times New Roman"/>
          <w:i/>
          <w:sz w:val="24"/>
          <w:szCs w:val="24"/>
          <w:lang w:val="fr-FR"/>
        </w:rPr>
      </w:pPr>
      <w:r w:rsidRPr="00161DAE">
        <w:rPr>
          <w:rFonts w:ascii="Times New Roman" w:hAnsi="Times New Roman"/>
          <w:i/>
          <w:sz w:val="24"/>
          <w:szCs w:val="24"/>
          <w:lang w:val="fr-FR"/>
        </w:rPr>
        <w:t>instructions</w:t>
      </w:r>
    </w:p>
    <w:p w14:paraId="09FC03FD" w14:textId="327F5A4A" w:rsidR="00857596" w:rsidRPr="00161DAE" w:rsidRDefault="00857596" w:rsidP="007E7D76">
      <w:pPr>
        <w:pStyle w:val="HTMLPreformatted"/>
        <w:ind w:left="1416"/>
        <w:jc w:val="both"/>
        <w:rPr>
          <w:rFonts w:ascii="Times New Roman" w:hAnsi="Times New Roman"/>
          <w:sz w:val="24"/>
          <w:szCs w:val="24"/>
          <w:lang w:val="fr-FR"/>
        </w:rPr>
      </w:pPr>
      <w:r w:rsidRPr="008465A0">
        <w:rPr>
          <w:rFonts w:ascii="Courier New" w:hAnsi="Courier New" w:cs="Courier New"/>
          <w:sz w:val="24"/>
          <w:szCs w:val="24"/>
          <w:lang w:val="fr-FR"/>
        </w:rPr>
        <w:t>return</w:t>
      </w:r>
      <w:r w:rsidRPr="00161DAE">
        <w:rPr>
          <w:rFonts w:ascii="Times New Roman" w:hAnsi="Times New Roman"/>
          <w:sz w:val="24"/>
          <w:szCs w:val="24"/>
          <w:lang w:val="fr-FR"/>
        </w:rPr>
        <w:t xml:space="preserve"> (</w:t>
      </w:r>
      <w:r w:rsidRPr="00161DAE">
        <w:rPr>
          <w:rFonts w:ascii="Times New Roman" w:hAnsi="Times New Roman"/>
          <w:i/>
          <w:sz w:val="24"/>
          <w:szCs w:val="24"/>
          <w:lang w:val="fr-FR"/>
        </w:rPr>
        <w:t>variable</w:t>
      </w:r>
      <w:r w:rsidRPr="00161DAE">
        <w:rPr>
          <w:rFonts w:ascii="Times New Roman" w:hAnsi="Times New Roman"/>
          <w:sz w:val="24"/>
          <w:szCs w:val="24"/>
          <w:lang w:val="fr-FR"/>
        </w:rPr>
        <w:t>)</w:t>
      </w:r>
    </w:p>
    <w:p w14:paraId="2431AFBE" w14:textId="77777777" w:rsidR="00857596" w:rsidRPr="00161DAE" w:rsidRDefault="00857596" w:rsidP="006F4F1D">
      <w:pPr>
        <w:pStyle w:val="HTMLPreformatted"/>
        <w:ind w:left="708"/>
        <w:jc w:val="both"/>
        <w:rPr>
          <w:rFonts w:ascii="Times New Roman" w:hAnsi="Times New Roman"/>
          <w:sz w:val="24"/>
          <w:szCs w:val="24"/>
          <w:lang w:val="fr-FR"/>
        </w:rPr>
      </w:pPr>
      <w:r w:rsidRPr="00161DAE">
        <w:rPr>
          <w:rFonts w:ascii="Times New Roman" w:hAnsi="Times New Roman"/>
          <w:sz w:val="24"/>
          <w:szCs w:val="24"/>
          <w:lang w:val="fr-FR"/>
        </w:rPr>
        <w:t xml:space="preserve">L’appel dans le programme se fait par : </w:t>
      </w:r>
    </w:p>
    <w:p w14:paraId="212FD3A8" w14:textId="77777777" w:rsidR="00857596" w:rsidRPr="00161DAE" w:rsidRDefault="00857596" w:rsidP="006F4F1D">
      <w:pPr>
        <w:pStyle w:val="HTMLPreformatted"/>
        <w:ind w:left="916"/>
        <w:jc w:val="both"/>
        <w:rPr>
          <w:rFonts w:ascii="Times New Roman" w:hAnsi="Times New Roman"/>
          <w:sz w:val="24"/>
          <w:szCs w:val="24"/>
          <w:lang w:val="fr-FR"/>
        </w:rPr>
      </w:pPr>
      <w:r w:rsidRPr="00161DAE">
        <w:rPr>
          <w:rFonts w:ascii="Times New Roman" w:hAnsi="Times New Roman"/>
          <w:i/>
          <w:sz w:val="24"/>
          <w:szCs w:val="24"/>
          <w:lang w:val="fr-FR"/>
        </w:rPr>
        <w:t xml:space="preserve">variable_resultat </w:t>
      </w:r>
      <w:r w:rsidRPr="00161DAE">
        <w:rPr>
          <w:rFonts w:ascii="Times New Roman" w:hAnsi="Times New Roman"/>
          <w:sz w:val="24"/>
          <w:szCs w:val="24"/>
          <w:lang w:val="fr-FR"/>
        </w:rPr>
        <w:t xml:space="preserve">= </w:t>
      </w:r>
      <w:r w:rsidRPr="00161DAE">
        <w:rPr>
          <w:rFonts w:ascii="Times New Roman" w:hAnsi="Times New Roman"/>
          <w:i/>
          <w:sz w:val="24"/>
          <w:szCs w:val="24"/>
          <w:lang w:val="fr-FR"/>
        </w:rPr>
        <w:t xml:space="preserve">nom_de_fonction </w:t>
      </w:r>
      <w:r w:rsidRPr="00161DAE">
        <w:rPr>
          <w:rFonts w:ascii="Times New Roman" w:hAnsi="Times New Roman"/>
          <w:sz w:val="24"/>
          <w:szCs w:val="24"/>
          <w:lang w:val="fr-FR"/>
        </w:rPr>
        <w:t>(</w:t>
      </w:r>
      <w:r w:rsidRPr="00161DAE">
        <w:rPr>
          <w:rFonts w:ascii="Times New Roman" w:hAnsi="Times New Roman"/>
          <w:i/>
          <w:sz w:val="24"/>
          <w:szCs w:val="24"/>
          <w:lang w:val="fr-FR"/>
        </w:rPr>
        <w:t>variables à passer en paramètre</w:t>
      </w:r>
      <w:r w:rsidRPr="00161DAE">
        <w:rPr>
          <w:rFonts w:ascii="Times New Roman" w:hAnsi="Times New Roman"/>
          <w:sz w:val="24"/>
          <w:szCs w:val="24"/>
          <w:lang w:val="fr-FR"/>
        </w:rPr>
        <w:t>)</w:t>
      </w:r>
    </w:p>
    <w:p w14:paraId="42D7A062" w14:textId="77777777" w:rsidR="00857596" w:rsidRPr="00161DAE" w:rsidRDefault="00857596" w:rsidP="006F4F1D">
      <w:pPr>
        <w:autoSpaceDE w:val="0"/>
        <w:ind w:left="708"/>
        <w:jc w:val="both"/>
        <w:rPr>
          <w:lang w:val="fr-FR"/>
        </w:rPr>
      </w:pPr>
    </w:p>
    <w:p w14:paraId="6530ACF6" w14:textId="77777777" w:rsidR="00857596" w:rsidRPr="00161DAE" w:rsidRDefault="00857596" w:rsidP="006F4F1D">
      <w:pPr>
        <w:autoSpaceDE w:val="0"/>
        <w:ind w:left="708"/>
        <w:jc w:val="both"/>
        <w:rPr>
          <w:lang w:val="fr-FR"/>
        </w:rPr>
      </w:pPr>
      <w:r w:rsidRPr="00161DAE">
        <w:rPr>
          <w:lang w:val="fr-FR"/>
        </w:rPr>
        <w:t>Exemple : le programme suivant teste vos capacités en calcul mental</w:t>
      </w:r>
    </w:p>
    <w:p w14:paraId="17683FA6"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F. Mandon</w:t>
      </w:r>
    </w:p>
    <w:p w14:paraId="155E7476"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w:t>
      </w:r>
    </w:p>
    <w:p w14:paraId="63A68C56"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Programme de test de connaissance sur les tables de multiplication</w:t>
      </w:r>
    </w:p>
    <w:p w14:paraId="0762A54C" w14:textId="77777777" w:rsidR="00857596" w:rsidRPr="009B6EC4" w:rsidRDefault="00857596" w:rsidP="006F4F1D">
      <w:pPr>
        <w:autoSpaceDE w:val="0"/>
        <w:ind w:left="708"/>
        <w:jc w:val="both"/>
        <w:rPr>
          <w:rFonts w:ascii="Courier New" w:hAnsi="Courier New" w:cs="Courier New"/>
          <w:sz w:val="20"/>
          <w:szCs w:val="20"/>
          <w:lang w:val="fr-FR"/>
        </w:rPr>
      </w:pPr>
    </w:p>
    <w:p w14:paraId="6E6C1738"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bibliotheques</w:t>
      </w:r>
    </w:p>
    <w:p w14:paraId="14F107AA" w14:textId="5AB788CC" w:rsidR="00B955A0" w:rsidRPr="009B6EC4" w:rsidRDefault="00857596" w:rsidP="007E7D76">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from random import *</w:t>
      </w:r>
    </w:p>
    <w:p w14:paraId="30F3DCFD"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w:t>
      </w:r>
    </w:p>
    <w:p w14:paraId="1671B333"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w:t>
      </w:r>
    </w:p>
    <w:p w14:paraId="22F4647A"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Fonctions</w:t>
      </w:r>
    </w:p>
    <w:p w14:paraId="14BF5199"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w:t>
      </w:r>
    </w:p>
    <w:p w14:paraId="0AAA13AE"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w:t>
      </w:r>
    </w:p>
    <w:p w14:paraId="49ADDC37" w14:textId="77777777" w:rsidR="006850E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xml:space="preserve">def alea10():  </w:t>
      </w:r>
    </w:p>
    <w:p w14:paraId="2B2BA564" w14:textId="77777777" w:rsidR="006850E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w:t>
      </w:r>
    </w:p>
    <w:p w14:paraId="5EA57D0B" w14:textId="0F4AAD8B" w:rsidR="006850E6" w:rsidRPr="009B6EC4" w:rsidRDefault="00040F29"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C</w:t>
      </w:r>
      <w:r w:rsidR="006850E6" w:rsidRPr="009B6EC4">
        <w:rPr>
          <w:rFonts w:ascii="Courier New" w:hAnsi="Courier New" w:cs="Courier New"/>
          <w:sz w:val="20"/>
          <w:szCs w:val="20"/>
          <w:lang w:val="fr-FR"/>
        </w:rPr>
        <w:t>hoix d'un nombre aléatoire entre 2 et 10</w:t>
      </w:r>
    </w:p>
    <w:p w14:paraId="0DBAEB89" w14:textId="484A21D6" w:rsidR="006850E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@param : aucun paramètre d’entrée</w:t>
      </w:r>
    </w:p>
    <w:p w14:paraId="56EAA6C2" w14:textId="16F93055" w:rsidR="006850E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 xml:space="preserve">@return </w:t>
      </w:r>
      <w:r w:rsidR="00040F29" w:rsidRPr="009B6EC4">
        <w:rPr>
          <w:rFonts w:ascii="Courier New" w:hAnsi="Courier New" w:cs="Courier New"/>
          <w:sz w:val="20"/>
          <w:szCs w:val="20"/>
          <w:lang w:val="fr-FR"/>
        </w:rPr>
        <w:t xml:space="preserve">n </w:t>
      </w:r>
      <w:r w:rsidRPr="009B6EC4">
        <w:rPr>
          <w:rFonts w:ascii="Courier New" w:hAnsi="Courier New" w:cs="Courier New"/>
          <w:sz w:val="20"/>
          <w:szCs w:val="20"/>
          <w:lang w:val="fr-FR"/>
        </w:rPr>
        <w:t>: entier n ≥ 2 et n ≤ 10</w:t>
      </w:r>
    </w:p>
    <w:p w14:paraId="32B9E34C" w14:textId="4293BA88" w:rsidR="0085759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w:t>
      </w:r>
    </w:p>
    <w:p w14:paraId="3867CC92" w14:textId="6ECECB47" w:rsidR="006850E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n = randint(2,10)</w:t>
      </w:r>
    </w:p>
    <w:p w14:paraId="764896B1" w14:textId="0CC1D651" w:rsidR="00857596" w:rsidRPr="009B6EC4" w:rsidRDefault="00857596" w:rsidP="00A56C87">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return (</w:t>
      </w:r>
      <w:r w:rsidR="006850E6" w:rsidRPr="009B6EC4">
        <w:rPr>
          <w:rFonts w:ascii="Courier New" w:hAnsi="Courier New" w:cs="Courier New"/>
          <w:sz w:val="20"/>
          <w:szCs w:val="20"/>
          <w:lang w:val="fr-FR"/>
        </w:rPr>
        <w:t>n</w:t>
      </w:r>
      <w:r w:rsidRPr="009B6EC4">
        <w:rPr>
          <w:rFonts w:ascii="Courier New" w:hAnsi="Courier New" w:cs="Courier New"/>
          <w:sz w:val="20"/>
          <w:szCs w:val="20"/>
          <w:lang w:val="fr-FR"/>
        </w:rPr>
        <w:t>)</w:t>
      </w:r>
    </w:p>
    <w:p w14:paraId="1DE99C4F" w14:textId="77777777" w:rsidR="00857596" w:rsidRPr="009B6EC4" w:rsidRDefault="00857596" w:rsidP="006F4F1D">
      <w:pPr>
        <w:autoSpaceDE w:val="0"/>
        <w:ind w:left="708"/>
        <w:jc w:val="both"/>
        <w:rPr>
          <w:rFonts w:ascii="Courier New" w:hAnsi="Courier New" w:cs="Courier New"/>
          <w:sz w:val="20"/>
          <w:szCs w:val="20"/>
          <w:lang w:val="fr-FR"/>
        </w:rPr>
      </w:pPr>
    </w:p>
    <w:p w14:paraId="337E8381" w14:textId="69DB0950" w:rsidR="006850E6" w:rsidRPr="009B6EC4" w:rsidRDefault="00A56C87" w:rsidP="006F4F1D">
      <w:pPr>
        <w:autoSpaceDE w:val="0"/>
        <w:ind w:left="708"/>
        <w:jc w:val="both"/>
        <w:rPr>
          <w:rFonts w:ascii="Courier New" w:hAnsi="Courier New" w:cs="Courier New"/>
          <w:sz w:val="20"/>
          <w:szCs w:val="20"/>
          <w:lang w:val="fr-FR"/>
        </w:rPr>
      </w:pPr>
      <w:r>
        <w:rPr>
          <w:rFonts w:ascii="Courier New" w:hAnsi="Courier New" w:cs="Courier New"/>
          <w:sz w:val="20"/>
          <w:szCs w:val="20"/>
          <w:lang w:val="fr-FR"/>
        </w:rPr>
        <w:t>def test_t</w:t>
      </w:r>
      <w:r w:rsidR="00857596" w:rsidRPr="009B6EC4">
        <w:rPr>
          <w:rFonts w:ascii="Courier New" w:hAnsi="Courier New" w:cs="Courier New"/>
          <w:sz w:val="20"/>
          <w:szCs w:val="20"/>
          <w:lang w:val="fr-FR"/>
        </w:rPr>
        <w:t xml:space="preserve">able(x,y,z): </w:t>
      </w:r>
    </w:p>
    <w:p w14:paraId="4CBB92F4" w14:textId="77777777" w:rsidR="006850E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w:t>
      </w:r>
    </w:p>
    <w:p w14:paraId="0EC87036" w14:textId="2C0B04CA" w:rsidR="006850E6" w:rsidRPr="009B6EC4" w:rsidRDefault="00040F29"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T</w:t>
      </w:r>
      <w:r w:rsidR="006850E6" w:rsidRPr="009B6EC4">
        <w:rPr>
          <w:rFonts w:ascii="Courier New" w:hAnsi="Courier New" w:cs="Courier New"/>
          <w:sz w:val="20"/>
          <w:szCs w:val="20"/>
          <w:lang w:val="fr-FR"/>
        </w:rPr>
        <w:t>este si le produit de deux nombres est égal à un troisième</w:t>
      </w:r>
    </w:p>
    <w:p w14:paraId="3A859338" w14:textId="44D20922" w:rsidR="006850E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 xml:space="preserve">@param </w:t>
      </w:r>
      <w:r w:rsidR="00040F29" w:rsidRPr="009B6EC4">
        <w:rPr>
          <w:rFonts w:ascii="Courier New" w:hAnsi="Courier New" w:cs="Courier New"/>
          <w:sz w:val="20"/>
          <w:szCs w:val="20"/>
          <w:lang w:val="fr-FR"/>
        </w:rPr>
        <w:t xml:space="preserve">x, y, z </w:t>
      </w:r>
      <w:r w:rsidRPr="009B6EC4">
        <w:rPr>
          <w:rFonts w:ascii="Courier New" w:hAnsi="Courier New" w:cs="Courier New"/>
          <w:sz w:val="20"/>
          <w:szCs w:val="20"/>
          <w:lang w:val="fr-FR"/>
        </w:rPr>
        <w:t>: trois nombres (a priori de type entier, mais ce n’est pas obligatoire)</w:t>
      </w:r>
    </w:p>
    <w:p w14:paraId="316DAFC0" w14:textId="799C40E1" w:rsidR="006850E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 xml:space="preserve">@return </w:t>
      </w:r>
      <w:r w:rsidR="00040F29" w:rsidRPr="009B6EC4">
        <w:rPr>
          <w:rFonts w:ascii="Courier New" w:hAnsi="Courier New" w:cs="Courier New"/>
          <w:sz w:val="20"/>
          <w:szCs w:val="20"/>
          <w:lang w:val="fr-FR"/>
        </w:rPr>
        <w:t xml:space="preserve">gagne </w:t>
      </w:r>
      <w:r w:rsidRPr="009B6EC4">
        <w:rPr>
          <w:rFonts w:ascii="Courier New" w:hAnsi="Courier New" w:cs="Courier New"/>
          <w:sz w:val="20"/>
          <w:szCs w:val="20"/>
          <w:lang w:val="fr-FR"/>
        </w:rPr>
        <w:t>: booleen, qui vaut Vrai si z = x*y et Faux sinon</w:t>
      </w:r>
    </w:p>
    <w:p w14:paraId="0EA9A42B" w14:textId="4CA3DFE9" w:rsidR="00F91F18" w:rsidRPr="009B6EC4" w:rsidRDefault="006850E6" w:rsidP="00A56C87">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w:t>
      </w:r>
      <w:r w:rsidR="00857596" w:rsidRPr="009B6EC4">
        <w:rPr>
          <w:rFonts w:ascii="Courier New" w:hAnsi="Courier New" w:cs="Courier New"/>
          <w:sz w:val="20"/>
          <w:szCs w:val="20"/>
          <w:lang w:val="fr-FR"/>
        </w:rPr>
        <w:t xml:space="preserve">   </w:t>
      </w:r>
    </w:p>
    <w:p w14:paraId="70D4A539" w14:textId="55E87B3A" w:rsidR="00857596" w:rsidRPr="009B6EC4" w:rsidRDefault="0085759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if z == x*y:</w:t>
      </w:r>
    </w:p>
    <w:p w14:paraId="28D36FC6" w14:textId="7F2FB8D0" w:rsidR="00857596" w:rsidRPr="009B6EC4" w:rsidRDefault="0085759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 xml:space="preserve"> </w:t>
      </w:r>
      <w:r w:rsidR="006850E6" w:rsidRPr="009B6EC4">
        <w:rPr>
          <w:rFonts w:ascii="Courier New" w:hAnsi="Courier New" w:cs="Courier New"/>
          <w:sz w:val="20"/>
          <w:szCs w:val="20"/>
          <w:lang w:val="fr-FR"/>
        </w:rPr>
        <w:t xml:space="preserve">   </w:t>
      </w:r>
      <w:r w:rsidRPr="009B6EC4">
        <w:rPr>
          <w:rFonts w:ascii="Courier New" w:hAnsi="Courier New" w:cs="Courier New"/>
          <w:sz w:val="20"/>
          <w:szCs w:val="20"/>
          <w:lang w:val="fr-FR"/>
        </w:rPr>
        <w:t>gagne = True</w:t>
      </w:r>
    </w:p>
    <w:p w14:paraId="5273C057" w14:textId="64D20C28" w:rsidR="00857596" w:rsidRPr="009B6EC4" w:rsidRDefault="0085759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else:</w:t>
      </w:r>
    </w:p>
    <w:p w14:paraId="3DA6B966" w14:textId="6D8E6963" w:rsidR="00857596" w:rsidRPr="009B6EC4" w:rsidRDefault="006850E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lastRenderedPageBreak/>
        <w:t xml:space="preserve">    </w:t>
      </w:r>
      <w:r w:rsidR="00857596" w:rsidRPr="009B6EC4">
        <w:rPr>
          <w:rFonts w:ascii="Courier New" w:hAnsi="Courier New" w:cs="Courier New"/>
          <w:sz w:val="20"/>
          <w:szCs w:val="20"/>
          <w:lang w:val="fr-FR"/>
        </w:rPr>
        <w:t>gagne = False</w:t>
      </w:r>
    </w:p>
    <w:p w14:paraId="40235832" w14:textId="0B6DEF08" w:rsidR="00857596" w:rsidRDefault="00857596" w:rsidP="006850E6">
      <w:pPr>
        <w:autoSpaceDE w:val="0"/>
        <w:ind w:left="1416"/>
        <w:jc w:val="both"/>
        <w:rPr>
          <w:rFonts w:ascii="Courier New" w:hAnsi="Courier New" w:cs="Courier New"/>
          <w:sz w:val="20"/>
          <w:szCs w:val="20"/>
          <w:lang w:val="fr-FR"/>
        </w:rPr>
      </w:pPr>
      <w:r w:rsidRPr="009B6EC4">
        <w:rPr>
          <w:rFonts w:ascii="Courier New" w:hAnsi="Courier New" w:cs="Courier New"/>
          <w:sz w:val="20"/>
          <w:szCs w:val="20"/>
          <w:lang w:val="fr-FR"/>
        </w:rPr>
        <w:t>return(gagne)</w:t>
      </w:r>
    </w:p>
    <w:p w14:paraId="45D1D5DF" w14:textId="77777777" w:rsidR="00A56C87" w:rsidRPr="009B6EC4" w:rsidRDefault="00A56C87" w:rsidP="006850E6">
      <w:pPr>
        <w:autoSpaceDE w:val="0"/>
        <w:ind w:left="1416"/>
        <w:jc w:val="both"/>
        <w:rPr>
          <w:rFonts w:ascii="Courier New" w:hAnsi="Courier New" w:cs="Courier New"/>
          <w:sz w:val="20"/>
          <w:szCs w:val="20"/>
          <w:lang w:val="fr-FR"/>
        </w:rPr>
      </w:pPr>
    </w:p>
    <w:p w14:paraId="0F6D483E"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w:t>
      </w:r>
    </w:p>
    <w:p w14:paraId="6E791BE2"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w:t>
      </w:r>
    </w:p>
    <w:p w14:paraId="372F9122"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Programme principal</w:t>
      </w:r>
    </w:p>
    <w:p w14:paraId="36DF8BB6"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w:t>
      </w:r>
    </w:p>
    <w:p w14:paraId="38FF8E19"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w:t>
      </w:r>
    </w:p>
    <w:p w14:paraId="44CB2AD7"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a = alea10()</w:t>
      </w:r>
    </w:p>
    <w:p w14:paraId="413740C3"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b = alea10()</w:t>
      </w:r>
    </w:p>
    <w:p w14:paraId="7FBC5DB1"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print("Que vaut le produit de ",a," par ",b," ?")</w:t>
      </w:r>
    </w:p>
    <w:p w14:paraId="78633BDE"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c = int(input())</w:t>
      </w:r>
    </w:p>
    <w:p w14:paraId="11FCBB7F" w14:textId="2E6FA962" w:rsidR="00857596" w:rsidRPr="009B6EC4" w:rsidRDefault="00A56C87" w:rsidP="006F4F1D">
      <w:pPr>
        <w:autoSpaceDE w:val="0"/>
        <w:ind w:left="708"/>
        <w:jc w:val="both"/>
        <w:rPr>
          <w:rFonts w:ascii="Courier New" w:hAnsi="Courier New" w:cs="Courier New"/>
          <w:sz w:val="20"/>
          <w:szCs w:val="20"/>
          <w:lang w:val="fr-FR"/>
        </w:rPr>
      </w:pPr>
      <w:r>
        <w:rPr>
          <w:rFonts w:ascii="Courier New" w:hAnsi="Courier New" w:cs="Courier New"/>
          <w:sz w:val="20"/>
          <w:szCs w:val="20"/>
          <w:lang w:val="fr-FR"/>
        </w:rPr>
        <w:t>juste = test_t</w:t>
      </w:r>
      <w:r w:rsidR="00857596" w:rsidRPr="009B6EC4">
        <w:rPr>
          <w:rFonts w:ascii="Courier New" w:hAnsi="Courier New" w:cs="Courier New"/>
          <w:sz w:val="20"/>
          <w:szCs w:val="20"/>
          <w:lang w:val="fr-FR"/>
        </w:rPr>
        <w:t>able(a,b,c)</w:t>
      </w:r>
    </w:p>
    <w:p w14:paraId="27B1B6C1"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if juste:</w:t>
      </w:r>
    </w:p>
    <w:p w14:paraId="67BCC5C1"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xml:space="preserve">    print("Bravo !")</w:t>
      </w:r>
    </w:p>
    <w:p w14:paraId="4FFB6D6E"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else:</w:t>
      </w:r>
    </w:p>
    <w:p w14:paraId="7BA1F983" w14:textId="77777777" w:rsidR="00857596" w:rsidRPr="009B6EC4" w:rsidRDefault="00857596" w:rsidP="006F4F1D">
      <w:pPr>
        <w:autoSpaceDE w:val="0"/>
        <w:ind w:left="708"/>
        <w:jc w:val="both"/>
        <w:rPr>
          <w:rFonts w:ascii="Courier New" w:hAnsi="Courier New" w:cs="Courier New"/>
          <w:sz w:val="20"/>
          <w:szCs w:val="20"/>
          <w:lang w:val="fr-FR"/>
        </w:rPr>
      </w:pPr>
      <w:r w:rsidRPr="009B6EC4">
        <w:rPr>
          <w:rFonts w:ascii="Courier New" w:hAnsi="Courier New" w:cs="Courier New"/>
          <w:sz w:val="20"/>
          <w:szCs w:val="20"/>
          <w:lang w:val="fr-FR"/>
        </w:rPr>
        <w:t xml:space="preserve">    print("Lamentable...")</w:t>
      </w:r>
    </w:p>
    <w:p w14:paraId="0FEE0DA7" w14:textId="77777777" w:rsidR="00857596" w:rsidRDefault="00857596" w:rsidP="006F4F1D">
      <w:pPr>
        <w:autoSpaceDE w:val="0"/>
        <w:ind w:left="708"/>
        <w:jc w:val="both"/>
        <w:rPr>
          <w:rFonts w:ascii="Courier" w:hAnsi="Courier"/>
          <w:lang w:val="fr-FR"/>
        </w:rPr>
      </w:pPr>
    </w:p>
    <w:p w14:paraId="4E07D1A0" w14:textId="253023FE" w:rsidR="007E7D76" w:rsidRPr="007E7D76" w:rsidRDefault="00775D41" w:rsidP="006F4F1D">
      <w:pPr>
        <w:autoSpaceDE w:val="0"/>
        <w:ind w:left="708"/>
        <w:jc w:val="both"/>
        <w:rPr>
          <w:lang w:val="fr-FR"/>
        </w:rPr>
      </w:pPr>
      <w:r>
        <w:rPr>
          <w:lang w:val="fr-FR"/>
        </w:rPr>
        <w:t xml:space="preserve">Dans le code, on met tous les </w:t>
      </w:r>
      <w:r w:rsidRPr="00775D41">
        <w:rPr>
          <w:rFonts w:ascii="Courier" w:hAnsi="Courier"/>
          <w:sz w:val="22"/>
          <w:szCs w:val="22"/>
          <w:lang w:val="fr-FR"/>
        </w:rPr>
        <w:t>import</w:t>
      </w:r>
      <w:r>
        <w:rPr>
          <w:lang w:val="fr-FR"/>
        </w:rPr>
        <w:t xml:space="preserve"> en premier, puis toutes les fonctions, puis le programme principal.</w:t>
      </w:r>
    </w:p>
    <w:p w14:paraId="3A8E8B45" w14:textId="45A5110E" w:rsidR="00857596" w:rsidRPr="00161DAE" w:rsidRDefault="00857596" w:rsidP="006F4F1D">
      <w:pPr>
        <w:autoSpaceDE w:val="0"/>
        <w:ind w:left="708"/>
        <w:jc w:val="both"/>
        <w:rPr>
          <w:lang w:val="fr-FR"/>
        </w:rPr>
      </w:pPr>
      <w:r w:rsidRPr="00161DAE">
        <w:rPr>
          <w:lang w:val="fr-FR"/>
        </w:rPr>
        <w:t>Vous remarquez que les fonctions sont commentées</w:t>
      </w:r>
      <w:r w:rsidR="00095DA3">
        <w:rPr>
          <w:lang w:val="fr-FR"/>
        </w:rPr>
        <w:t xml:space="preserve"> (on dit </w:t>
      </w:r>
      <w:r w:rsidR="00095DA3" w:rsidRPr="008465A0">
        <w:rPr>
          <w:b/>
          <w:lang w:val="fr-FR"/>
        </w:rPr>
        <w:t>spécifiées</w:t>
      </w:r>
      <w:r w:rsidR="00095DA3">
        <w:rPr>
          <w:lang w:val="fr-FR"/>
        </w:rPr>
        <w:t>)</w:t>
      </w:r>
      <w:r w:rsidRPr="00161DAE">
        <w:rPr>
          <w:lang w:val="fr-FR"/>
        </w:rPr>
        <w:t>, on indique d’abord leur nom, puis le</w:t>
      </w:r>
      <w:r w:rsidR="005C2C77">
        <w:rPr>
          <w:lang w:val="fr-FR"/>
        </w:rPr>
        <w:t>s noms et</w:t>
      </w:r>
      <w:r w:rsidRPr="00161DAE">
        <w:rPr>
          <w:lang w:val="fr-FR"/>
        </w:rPr>
        <w:t xml:space="preserve"> type</w:t>
      </w:r>
      <w:r w:rsidR="005C2C77">
        <w:rPr>
          <w:lang w:val="fr-FR"/>
        </w:rPr>
        <w:t>s</w:t>
      </w:r>
      <w:r w:rsidRPr="00161DAE">
        <w:rPr>
          <w:lang w:val="fr-FR"/>
        </w:rPr>
        <w:t xml:space="preserve"> des variables passées en paramètre (avec d’éventuelles restrictions), et enfin le</w:t>
      </w:r>
      <w:r w:rsidR="005C2C77">
        <w:rPr>
          <w:lang w:val="fr-FR"/>
        </w:rPr>
        <w:t>(s) nom(s) et</w:t>
      </w:r>
      <w:r w:rsidRPr="00161DAE">
        <w:rPr>
          <w:lang w:val="fr-FR"/>
        </w:rPr>
        <w:t xml:space="preserve"> type</w:t>
      </w:r>
      <w:r w:rsidR="005C2C77">
        <w:rPr>
          <w:lang w:val="fr-FR"/>
        </w:rPr>
        <w:t>(s)</w:t>
      </w:r>
      <w:r w:rsidRPr="00161DAE">
        <w:rPr>
          <w:lang w:val="fr-FR"/>
        </w:rPr>
        <w:t xml:space="preserve"> de la</w:t>
      </w:r>
      <w:r w:rsidR="005C2C77">
        <w:rPr>
          <w:lang w:val="fr-FR"/>
        </w:rPr>
        <w:t>/des</w:t>
      </w:r>
      <w:r w:rsidRPr="00161DAE">
        <w:rPr>
          <w:lang w:val="fr-FR"/>
        </w:rPr>
        <w:t xml:space="preserve"> variable</w:t>
      </w:r>
      <w:r w:rsidR="005C2C77">
        <w:rPr>
          <w:lang w:val="fr-FR"/>
        </w:rPr>
        <w:t>(s)</w:t>
      </w:r>
      <w:r w:rsidRPr="00161DAE">
        <w:rPr>
          <w:lang w:val="fr-FR"/>
        </w:rPr>
        <w:t xml:space="preserve"> renvoyée</w:t>
      </w:r>
      <w:r w:rsidR="005C2C77">
        <w:rPr>
          <w:lang w:val="fr-FR"/>
        </w:rPr>
        <w:t>(s)</w:t>
      </w:r>
      <w:r w:rsidRPr="00161DAE">
        <w:rPr>
          <w:lang w:val="fr-FR"/>
        </w:rPr>
        <w:t>.</w:t>
      </w:r>
      <w:r w:rsidR="00870C3F">
        <w:rPr>
          <w:lang w:val="fr-FR"/>
        </w:rPr>
        <w:t xml:space="preserve"> Les spécifications sont mises entre triples guillemets.</w:t>
      </w:r>
    </w:p>
    <w:p w14:paraId="3BB844E1" w14:textId="27373804" w:rsidR="00152D72" w:rsidRDefault="00857596" w:rsidP="00152D72">
      <w:pPr>
        <w:autoSpaceDE w:val="0"/>
        <w:ind w:left="708"/>
        <w:jc w:val="both"/>
        <w:rPr>
          <w:lang w:val="fr-FR"/>
        </w:rPr>
      </w:pPr>
      <w:r w:rsidRPr="00161DAE">
        <w:rPr>
          <w:lang w:val="fr-FR"/>
        </w:rPr>
        <w:t xml:space="preserve">On peut préciser dans les commentaires la « stratégie » de la fonction, si elle est un peu compliquée. </w:t>
      </w:r>
      <w:r w:rsidR="005C2C77">
        <w:rPr>
          <w:lang w:val="fr-FR"/>
        </w:rPr>
        <w:t xml:space="preserve">La spécification est </w:t>
      </w:r>
      <w:r w:rsidR="00A511DC" w:rsidRPr="008465A0">
        <w:rPr>
          <w:b/>
          <w:lang w:val="fr-FR"/>
        </w:rPr>
        <w:t>indispensable</w:t>
      </w:r>
      <w:r w:rsidRPr="00161DAE">
        <w:rPr>
          <w:lang w:val="fr-FR"/>
        </w:rPr>
        <w:t>. Il est préférable de taper les commentaires au fur et à mesure, pendant que l’on sait ce que l’on vient de faire…</w:t>
      </w:r>
      <w:r w:rsidR="00766AAE">
        <w:rPr>
          <w:lang w:val="fr-FR"/>
        </w:rPr>
        <w:t xml:space="preserve"> </w:t>
      </w:r>
      <w:r w:rsidR="00803A26">
        <w:rPr>
          <w:lang w:val="fr-FR"/>
        </w:rPr>
        <w:t xml:space="preserve">Il est </w:t>
      </w:r>
      <w:r w:rsidR="00095DA3">
        <w:rPr>
          <w:lang w:val="fr-FR"/>
        </w:rPr>
        <w:t xml:space="preserve">même </w:t>
      </w:r>
      <w:r w:rsidR="00803A26">
        <w:rPr>
          <w:lang w:val="fr-FR"/>
        </w:rPr>
        <w:t xml:space="preserve">fréquent de </w:t>
      </w:r>
      <w:r w:rsidR="00095DA3">
        <w:rPr>
          <w:lang w:val="fr-FR"/>
        </w:rPr>
        <w:t>le faire avant de construire la fonction, en laissant cette dernière vide si elle est compliquée à faire !</w:t>
      </w:r>
    </w:p>
    <w:p w14:paraId="4043E338" w14:textId="216274F4" w:rsidR="00C83DFD" w:rsidRDefault="00C83DFD" w:rsidP="006F4F1D">
      <w:pPr>
        <w:autoSpaceDE w:val="0"/>
        <w:ind w:left="708"/>
        <w:jc w:val="both"/>
        <w:rPr>
          <w:lang w:val="fr-FR"/>
        </w:rPr>
      </w:pPr>
      <w:r>
        <w:rPr>
          <w:lang w:val="fr-FR"/>
        </w:rPr>
        <w:t>A terme, vous devez dans les spécifications :</w:t>
      </w:r>
    </w:p>
    <w:p w14:paraId="592D8197" w14:textId="0636BB4F" w:rsidR="00C83DFD" w:rsidRDefault="00C83DFD" w:rsidP="00C83DFD">
      <w:pPr>
        <w:pStyle w:val="ListParagraph"/>
        <w:numPr>
          <w:ilvl w:val="0"/>
          <w:numId w:val="19"/>
        </w:numPr>
        <w:autoSpaceDE w:val="0"/>
        <w:jc w:val="both"/>
        <w:rPr>
          <w:lang w:val="fr-FR"/>
        </w:rPr>
      </w:pPr>
      <w:r>
        <w:rPr>
          <w:lang w:val="fr-FR"/>
        </w:rPr>
        <w:t>Définir l’objectif de la fonction</w:t>
      </w:r>
    </w:p>
    <w:p w14:paraId="31E05557" w14:textId="3564E6A4" w:rsidR="00C83DFD" w:rsidRDefault="001B752E" w:rsidP="00C83DFD">
      <w:pPr>
        <w:pStyle w:val="ListParagraph"/>
        <w:numPr>
          <w:ilvl w:val="0"/>
          <w:numId w:val="19"/>
        </w:numPr>
        <w:autoSpaceDE w:val="0"/>
        <w:jc w:val="both"/>
        <w:rPr>
          <w:lang w:val="fr-FR"/>
        </w:rPr>
      </w:pPr>
      <w:r>
        <w:rPr>
          <w:lang w:val="fr-FR"/>
        </w:rPr>
        <w:t xml:space="preserve">Identifier les </w:t>
      </w:r>
      <w:r w:rsidR="008C3EE3">
        <w:rPr>
          <w:lang w:val="fr-FR"/>
        </w:rPr>
        <w:t>paramètres de la fonction : ce qui est en entrée</w:t>
      </w:r>
      <w:r w:rsidR="00371646">
        <w:rPr>
          <w:lang w:val="fr-FR"/>
        </w:rPr>
        <w:t>, ce qui est en sortie</w:t>
      </w:r>
    </w:p>
    <w:p w14:paraId="0FDE1BAC" w14:textId="5A657F8D" w:rsidR="00F00ADE" w:rsidRDefault="00F00ADE" w:rsidP="00C83DFD">
      <w:pPr>
        <w:pStyle w:val="ListParagraph"/>
        <w:numPr>
          <w:ilvl w:val="0"/>
          <w:numId w:val="19"/>
        </w:numPr>
        <w:autoSpaceDE w:val="0"/>
        <w:jc w:val="both"/>
        <w:rPr>
          <w:lang w:val="fr-FR"/>
        </w:rPr>
      </w:pPr>
      <w:r>
        <w:rPr>
          <w:lang w:val="fr-FR"/>
        </w:rPr>
        <w:t>Choisir un nom de fonction clair</w:t>
      </w:r>
    </w:p>
    <w:p w14:paraId="40BE2A31" w14:textId="46A27A41" w:rsidR="00F00ADE" w:rsidRDefault="00F00ADE" w:rsidP="00C83DFD">
      <w:pPr>
        <w:pStyle w:val="ListParagraph"/>
        <w:numPr>
          <w:ilvl w:val="0"/>
          <w:numId w:val="19"/>
        </w:numPr>
        <w:autoSpaceDE w:val="0"/>
        <w:jc w:val="both"/>
        <w:rPr>
          <w:lang w:val="fr-FR"/>
        </w:rPr>
      </w:pPr>
      <w:r>
        <w:rPr>
          <w:lang w:val="fr-FR"/>
        </w:rPr>
        <w:t>Choisir des noms de variables clairs</w:t>
      </w:r>
    </w:p>
    <w:p w14:paraId="03148E44" w14:textId="7B92E2D9" w:rsidR="00F00ADE" w:rsidRDefault="00F00ADE" w:rsidP="00C83DFD">
      <w:pPr>
        <w:pStyle w:val="ListParagraph"/>
        <w:numPr>
          <w:ilvl w:val="0"/>
          <w:numId w:val="19"/>
        </w:numPr>
        <w:autoSpaceDE w:val="0"/>
        <w:jc w:val="both"/>
        <w:rPr>
          <w:lang w:val="fr-FR"/>
        </w:rPr>
      </w:pPr>
      <w:r>
        <w:rPr>
          <w:lang w:val="fr-FR"/>
        </w:rPr>
        <w:t>Donner les types des paramètres, et préciser s’il y a des conditions dessus (on parle de préconditions pour les paramètres d’entrée et de postconditions pour les paramètres de sortie)</w:t>
      </w:r>
      <w:r w:rsidR="00803A26">
        <w:rPr>
          <w:lang w:val="fr-FR"/>
        </w:rPr>
        <w:t>.</w:t>
      </w:r>
    </w:p>
    <w:p w14:paraId="0C6CC7D9" w14:textId="334113CD" w:rsidR="00152D72" w:rsidRDefault="00152D72" w:rsidP="00C83DFD">
      <w:pPr>
        <w:autoSpaceDE w:val="0"/>
        <w:ind w:left="708"/>
        <w:jc w:val="both"/>
        <w:rPr>
          <w:lang w:val="fr-FR"/>
        </w:rPr>
      </w:pPr>
      <w:r>
        <w:rPr>
          <w:lang w:val="fr-FR"/>
        </w:rPr>
        <w:t xml:space="preserve">Les variables crées à  l’intérieur des fonctions sont </w:t>
      </w:r>
      <w:r>
        <w:rPr>
          <w:i/>
          <w:lang w:val="fr-FR"/>
        </w:rPr>
        <w:t>locales</w:t>
      </w:r>
      <w:r>
        <w:rPr>
          <w:lang w:val="fr-FR"/>
        </w:rPr>
        <w:t>, c’est-à-dire qu’elles n’existent pas en dehors des fonctions</w:t>
      </w:r>
      <w:r w:rsidR="00C50A95">
        <w:rPr>
          <w:lang w:val="fr-FR"/>
        </w:rPr>
        <w:t xml:space="preserve">. Si dans le programme précédent donné en exemple, vous faites un </w:t>
      </w:r>
      <w:r w:rsidR="00C50A95" w:rsidRPr="00C50A95">
        <w:rPr>
          <w:rFonts w:ascii="Courier" w:hAnsi="Courier"/>
          <w:sz w:val="22"/>
          <w:szCs w:val="22"/>
          <w:lang w:val="fr-FR"/>
        </w:rPr>
        <w:t>print(z)</w:t>
      </w:r>
      <w:r w:rsidR="00C50A95">
        <w:rPr>
          <w:lang w:val="fr-FR"/>
        </w:rPr>
        <w:t xml:space="preserve"> dans le programme </w:t>
      </w:r>
      <w:r w:rsidR="00F46D03">
        <w:rPr>
          <w:lang w:val="fr-FR"/>
        </w:rPr>
        <w:t>principal, il y aura une erreur.</w:t>
      </w:r>
    </w:p>
    <w:p w14:paraId="004B005B" w14:textId="77777777" w:rsidR="00C50A95" w:rsidRPr="00152D72" w:rsidRDefault="00C50A95" w:rsidP="00C83DFD">
      <w:pPr>
        <w:autoSpaceDE w:val="0"/>
        <w:ind w:left="708"/>
        <w:jc w:val="both"/>
        <w:rPr>
          <w:lang w:val="fr-FR"/>
        </w:rPr>
      </w:pPr>
    </w:p>
    <w:p w14:paraId="5897E018" w14:textId="64B651F5" w:rsidR="00C83DFD" w:rsidRDefault="00C83DFD" w:rsidP="00C83DFD">
      <w:pPr>
        <w:autoSpaceDE w:val="0"/>
        <w:ind w:left="708"/>
        <w:jc w:val="both"/>
        <w:rPr>
          <w:lang w:val="fr-FR"/>
        </w:rPr>
      </w:pPr>
      <w:r>
        <w:rPr>
          <w:i/>
          <w:lang w:val="fr-FR"/>
        </w:rPr>
        <w:t>Remarque</w:t>
      </w:r>
      <w:r>
        <w:rPr>
          <w:lang w:val="fr-FR"/>
        </w:rPr>
        <w:t> : évitez les petites blagues qui consiste à donner des noms rigolos, mais ne facilitent pas la compréhension</w:t>
      </w:r>
    </w:p>
    <w:p w14:paraId="44CF6DDB" w14:textId="5249F07E" w:rsidR="00C83DFD" w:rsidRPr="00C83DFD" w:rsidRDefault="00C83DFD" w:rsidP="00C83DFD">
      <w:pPr>
        <w:autoSpaceDE w:val="0"/>
        <w:ind w:left="708"/>
        <w:jc w:val="both"/>
        <w:rPr>
          <w:lang w:val="fr-FR"/>
        </w:rPr>
      </w:pPr>
      <w:r>
        <w:rPr>
          <w:i/>
          <w:lang w:val="fr-FR"/>
        </w:rPr>
        <w:tab/>
      </w:r>
      <w:r w:rsidRPr="008465A0">
        <w:rPr>
          <w:rFonts w:ascii="Courier New" w:hAnsi="Courier New" w:cs="Courier New"/>
          <w:lang w:val="fr-FR"/>
        </w:rPr>
        <w:t>def ensedelephant (var icelle)</w:t>
      </w:r>
      <w:r>
        <w:rPr>
          <w:lang w:val="fr-FR"/>
        </w:rPr>
        <w:t>…</w:t>
      </w:r>
      <w:r w:rsidR="0084033E">
        <w:rPr>
          <w:lang w:val="fr-FR"/>
        </w:rPr>
        <w:t xml:space="preserve"> pour une fonction qui calcule</w:t>
      </w:r>
      <w:r w:rsidR="00EA7925">
        <w:rPr>
          <w:lang w:val="fr-FR"/>
        </w:rPr>
        <w:t>rait</w:t>
      </w:r>
      <w:r w:rsidR="0084033E">
        <w:rPr>
          <w:lang w:val="fr-FR"/>
        </w:rPr>
        <w:t xml:space="preserve"> l’écart entre deux dates ne rend pas les choses très claires !</w:t>
      </w:r>
    </w:p>
    <w:p w14:paraId="624FAD1A" w14:textId="77777777" w:rsidR="009B6EC4" w:rsidRDefault="009B6EC4" w:rsidP="001A2900">
      <w:pPr>
        <w:jc w:val="center"/>
        <w:rPr>
          <w:rFonts w:ascii="MATRIX" w:hAnsi="MATRIX"/>
          <w:sz w:val="48"/>
          <w:szCs w:val="48"/>
        </w:rPr>
      </w:pPr>
    </w:p>
    <w:p w14:paraId="12A629E0" w14:textId="1113483E" w:rsidR="001A2900" w:rsidRPr="00374CA8" w:rsidRDefault="001A2900" w:rsidP="001A2900">
      <w:pPr>
        <w:jc w:val="center"/>
        <w:rPr>
          <w:rFonts w:ascii="MATRIX" w:hAnsi="MATRIX"/>
          <w:sz w:val="48"/>
          <w:szCs w:val="48"/>
        </w:rPr>
      </w:pPr>
      <w:r w:rsidRPr="00374CA8">
        <w:rPr>
          <w:rFonts w:ascii="MATRIX" w:hAnsi="MATRIX"/>
          <w:sz w:val="48"/>
          <w:szCs w:val="48"/>
        </w:rPr>
        <w:t>EXERCICES PROGRAMMATION</w:t>
      </w:r>
    </w:p>
    <w:p w14:paraId="7E2399B4" w14:textId="77777777" w:rsidR="007D4CBF" w:rsidRDefault="007D4CBF" w:rsidP="001A2900">
      <w:pPr>
        <w:rPr>
          <w:i/>
        </w:rPr>
      </w:pPr>
    </w:p>
    <w:p w14:paraId="0BA13877" w14:textId="4E562F4E" w:rsidR="001A2900" w:rsidRDefault="006B5E0E" w:rsidP="001A2900">
      <w:pPr>
        <w:rPr>
          <w:i/>
        </w:rPr>
      </w:pPr>
      <w:r>
        <w:rPr>
          <w:i/>
        </w:rPr>
        <w:t>INTRODUCTION</w:t>
      </w:r>
    </w:p>
    <w:p w14:paraId="36CC8946" w14:textId="77777777" w:rsidR="007D4CBF" w:rsidRPr="006B5E0E" w:rsidRDefault="007D4CBF" w:rsidP="001A2900">
      <w:pPr>
        <w:rPr>
          <w:i/>
        </w:rPr>
      </w:pPr>
    </w:p>
    <w:p w14:paraId="42FFF426" w14:textId="77777777" w:rsidR="001A2900" w:rsidRPr="00F33FC8" w:rsidRDefault="001A2900" w:rsidP="001A2900">
      <w:pPr>
        <w:widowControl/>
        <w:numPr>
          <w:ilvl w:val="0"/>
          <w:numId w:val="12"/>
        </w:numPr>
        <w:suppressAutoHyphens w:val="0"/>
      </w:pPr>
      <w:r w:rsidRPr="00F33FC8">
        <w:t xml:space="preserve">On dispose de la formule suivante pour convertir les degrés Fahrenheit en degrés Celsius :  </w:t>
      </w:r>
      <w:r w:rsidRPr="00F33FC8">
        <w:rPr>
          <w:position w:val="-12"/>
        </w:rPr>
        <w:object w:dxaOrig="2340" w:dyaOrig="360" w14:anchorId="7045E71A">
          <v:shape id="_x0000_i1027" type="#_x0000_t75" style="width:117.35pt;height:18pt" o:ole="">
            <v:imagedata r:id="rId17" o:title=""/>
          </v:shape>
          <o:OLEObject Type="Embed" ProgID="Equation.DSMT4" ShapeID="_x0000_i1027" DrawAspect="Content" ObjectID="_1660813329" r:id="rId18"/>
        </w:object>
      </w:r>
      <w:r w:rsidRPr="00F33FC8">
        <w:t xml:space="preserve">, où </w:t>
      </w:r>
      <w:r w:rsidRPr="00F33FC8">
        <w:rPr>
          <w:i/>
        </w:rPr>
        <w:t>F</w:t>
      </w:r>
      <w:r w:rsidRPr="00F33FC8">
        <w:t xml:space="preserve"> est une température en degrés Fahrenheit et </w:t>
      </w:r>
      <w:r w:rsidRPr="00F33FC8">
        <w:rPr>
          <w:i/>
        </w:rPr>
        <w:t>C</w:t>
      </w:r>
      <w:r w:rsidRPr="00F33FC8">
        <w:t xml:space="preserve"> la température correspondante en degrés Celsius.</w:t>
      </w:r>
    </w:p>
    <w:p w14:paraId="70463FDD" w14:textId="5FED65DB" w:rsidR="001A2900" w:rsidRPr="00F33FC8" w:rsidRDefault="001A2900" w:rsidP="001A2900">
      <w:pPr>
        <w:widowControl/>
        <w:numPr>
          <w:ilvl w:val="1"/>
          <w:numId w:val="12"/>
        </w:numPr>
        <w:suppressAutoHyphens w:val="0"/>
      </w:pPr>
      <w:r w:rsidRPr="00F33FC8">
        <w:t>Ecrire un</w:t>
      </w:r>
      <w:r w:rsidR="002E34EB">
        <w:t>e</w:t>
      </w:r>
      <w:r w:rsidRPr="00F33FC8">
        <w:t xml:space="preserve"> </w:t>
      </w:r>
      <w:r w:rsidR="002E34EB">
        <w:t>focntion</w:t>
      </w:r>
      <w:r w:rsidRPr="00F33FC8">
        <w:t xml:space="preserve"> qui convertit en degrés Celsius une température </w:t>
      </w:r>
      <w:r w:rsidR="002E34EB">
        <w:t>passée enparamètre,</w:t>
      </w:r>
      <w:r w:rsidRPr="00F33FC8">
        <w:t xml:space="preserve"> en degrés Fahrenheit.</w:t>
      </w:r>
    </w:p>
    <w:p w14:paraId="520CF293" w14:textId="77777777" w:rsidR="001A2900" w:rsidRDefault="001A2900" w:rsidP="001A2900">
      <w:pPr>
        <w:widowControl/>
        <w:numPr>
          <w:ilvl w:val="1"/>
          <w:numId w:val="12"/>
        </w:numPr>
        <w:suppressAutoHyphens w:val="0"/>
      </w:pPr>
      <w:r w:rsidRPr="00F33FC8">
        <w:t>Même question pour la conversion inverse.</w:t>
      </w:r>
    </w:p>
    <w:p w14:paraId="329B6027" w14:textId="77777777" w:rsidR="007F5F75" w:rsidRPr="00F33FC8" w:rsidRDefault="007F5F75" w:rsidP="007F5F75">
      <w:pPr>
        <w:widowControl/>
        <w:suppressAutoHyphens w:val="0"/>
        <w:ind w:left="720"/>
      </w:pPr>
    </w:p>
    <w:p w14:paraId="55C2E3D1" w14:textId="77777777" w:rsidR="001A2900" w:rsidRDefault="001A2900" w:rsidP="001A2900">
      <w:pPr>
        <w:widowControl/>
        <w:numPr>
          <w:ilvl w:val="0"/>
          <w:numId w:val="12"/>
        </w:numPr>
        <w:suppressAutoHyphens w:val="0"/>
      </w:pPr>
      <w:r w:rsidRPr="00F33FC8">
        <w:lastRenderedPageBreak/>
        <w:t xml:space="preserve">Écrire un programme qui permute et affiche les valeurs de trois variables </w:t>
      </w:r>
      <w:r>
        <w:rPr>
          <w:i/>
        </w:rPr>
        <w:t>a</w:t>
      </w:r>
      <w:r w:rsidRPr="00F33FC8">
        <w:t xml:space="preserve">, </w:t>
      </w:r>
      <w:r>
        <w:rPr>
          <w:i/>
        </w:rPr>
        <w:t>b</w:t>
      </w:r>
      <w:r w:rsidRPr="00F33FC8">
        <w:t xml:space="preserve">, </w:t>
      </w:r>
      <w:r>
        <w:rPr>
          <w:i/>
        </w:rPr>
        <w:t>c</w:t>
      </w:r>
      <w:r w:rsidRPr="00F33FC8">
        <w:t xml:space="preserve"> qui sont entrées au clavier : </w:t>
      </w:r>
      <w:r>
        <w:rPr>
          <w:i/>
        </w:rPr>
        <w:t>a</w:t>
      </w:r>
      <w:r w:rsidRPr="00F33FC8">
        <w:t xml:space="preserve"> ==&gt; </w:t>
      </w:r>
      <w:r>
        <w:rPr>
          <w:i/>
        </w:rPr>
        <w:t>b</w:t>
      </w:r>
      <w:r w:rsidRPr="00F33FC8">
        <w:t xml:space="preserve"> , </w:t>
      </w:r>
      <w:r>
        <w:rPr>
          <w:i/>
        </w:rPr>
        <w:t>b</w:t>
      </w:r>
      <w:r w:rsidRPr="00F33FC8">
        <w:t xml:space="preserve"> ==&gt; </w:t>
      </w:r>
      <w:r>
        <w:rPr>
          <w:i/>
        </w:rPr>
        <w:t>c</w:t>
      </w:r>
      <w:r w:rsidRPr="00F33FC8">
        <w:t xml:space="preserve"> , </w:t>
      </w:r>
      <w:r>
        <w:rPr>
          <w:i/>
        </w:rPr>
        <w:t>c</w:t>
      </w:r>
      <w:r w:rsidRPr="00F33FC8">
        <w:t xml:space="preserve"> ==&gt; </w:t>
      </w:r>
      <w:r>
        <w:rPr>
          <w:i/>
        </w:rPr>
        <w:t>a</w:t>
      </w:r>
      <w:r w:rsidRPr="00F33FC8">
        <w:t>.</w:t>
      </w:r>
    </w:p>
    <w:p w14:paraId="0DC495E8" w14:textId="77777777" w:rsidR="007F5F75" w:rsidRDefault="007F5F75" w:rsidP="007F5F75">
      <w:pPr>
        <w:widowControl/>
        <w:suppressAutoHyphens w:val="0"/>
        <w:ind w:left="360"/>
      </w:pPr>
    </w:p>
    <w:p w14:paraId="5655661F" w14:textId="501FFAF1" w:rsidR="006B5E0E" w:rsidRDefault="006B5E0E" w:rsidP="006B5E0E">
      <w:pPr>
        <w:widowControl/>
        <w:suppressAutoHyphens w:val="0"/>
        <w:rPr>
          <w:i/>
        </w:rPr>
      </w:pPr>
      <w:r>
        <w:rPr>
          <w:i/>
        </w:rPr>
        <w:t>BOUCLES ET CONDITIONS</w:t>
      </w:r>
    </w:p>
    <w:p w14:paraId="5FBB1812" w14:textId="77777777" w:rsidR="007D4CBF" w:rsidRDefault="007D4CBF" w:rsidP="006B5E0E">
      <w:pPr>
        <w:widowControl/>
        <w:suppressAutoHyphens w:val="0"/>
      </w:pPr>
    </w:p>
    <w:p w14:paraId="30AAB0C7" w14:textId="34F3053B" w:rsidR="001A2900" w:rsidRDefault="007F5F75" w:rsidP="001A2900">
      <w:pPr>
        <w:widowControl/>
        <w:numPr>
          <w:ilvl w:val="0"/>
          <w:numId w:val="12"/>
        </w:numPr>
        <w:suppressAutoHyphens w:val="0"/>
      </w:pPr>
      <w:r>
        <w:t xml:space="preserve">(pour ceux qui l’ont fait en spécialité mathématiques) </w:t>
      </w:r>
      <w:r w:rsidR="001A2900" w:rsidRPr="00F33FC8">
        <w:t>Ecrire un</w:t>
      </w:r>
      <w:r w:rsidR="002E34EB">
        <w:t>e fonction</w:t>
      </w:r>
      <w:r w:rsidR="001A2900" w:rsidRPr="00F33FC8">
        <w:t xml:space="preserve"> qui donne le nombre de solutions réelles de l’équation du second degré, ainsi que leur valeur. Les coefficients </w:t>
      </w:r>
      <w:r w:rsidR="001A2900" w:rsidRPr="00F33FC8">
        <w:rPr>
          <w:i/>
        </w:rPr>
        <w:t>a</w:t>
      </w:r>
      <w:r w:rsidR="001A2900" w:rsidRPr="00F33FC8">
        <w:t xml:space="preserve">, </w:t>
      </w:r>
      <w:r w:rsidR="001A2900" w:rsidRPr="00F33FC8">
        <w:rPr>
          <w:i/>
        </w:rPr>
        <w:t>b</w:t>
      </w:r>
      <w:r w:rsidR="001A2900" w:rsidRPr="00F33FC8">
        <w:t xml:space="preserve"> et</w:t>
      </w:r>
      <w:r w:rsidR="001A2900" w:rsidRPr="00F33FC8">
        <w:rPr>
          <w:i/>
        </w:rPr>
        <w:t xml:space="preserve"> c</w:t>
      </w:r>
      <w:r w:rsidR="001A2900" w:rsidRPr="00F33FC8">
        <w:t xml:space="preserve"> seront rentrés au clavier.</w:t>
      </w:r>
    </w:p>
    <w:p w14:paraId="49B7A1AC" w14:textId="77777777" w:rsidR="007F5F75" w:rsidRPr="00F33FC8" w:rsidRDefault="007F5F75" w:rsidP="007F5F75">
      <w:pPr>
        <w:widowControl/>
        <w:suppressAutoHyphens w:val="0"/>
        <w:ind w:left="360"/>
      </w:pPr>
    </w:p>
    <w:p w14:paraId="1F4C92B1" w14:textId="73EB21F5" w:rsidR="001A2900" w:rsidRPr="00AD4B7E" w:rsidRDefault="001A2900" w:rsidP="001A2900">
      <w:pPr>
        <w:widowControl/>
        <w:numPr>
          <w:ilvl w:val="0"/>
          <w:numId w:val="12"/>
        </w:numPr>
        <w:suppressAutoHyphens w:val="0"/>
        <w:jc w:val="both"/>
      </w:pPr>
      <w:r w:rsidRPr="00AD4B7E">
        <w:t>Ecrire un</w:t>
      </w:r>
      <w:r w:rsidR="002E34EB">
        <w:t xml:space="preserve">e fonction </w:t>
      </w:r>
      <w:r w:rsidRPr="00AD4B7E">
        <w:t>qui</w:t>
      </w:r>
      <w:r w:rsidR="002E34EB">
        <w:t>,</w:t>
      </w:r>
      <w:r w:rsidRPr="00AD4B7E">
        <w:t xml:space="preserve"> </w:t>
      </w:r>
      <w:r w:rsidR="002E34EB">
        <w:t>étant donnée</w:t>
      </w:r>
      <w:r w:rsidRPr="00AD4B7E">
        <w:t xml:space="preserve"> une valeur</w:t>
      </w:r>
      <w:r w:rsidR="002E34EB">
        <w:t xml:space="preserve"> passée en paramètre, </w:t>
      </w:r>
      <w:r w:rsidRPr="00AD4B7E">
        <w:t>affiche sa table de multiplication (on se limitera aux 12 premiers termes)</w:t>
      </w:r>
    </w:p>
    <w:p w14:paraId="57A46651" w14:textId="2A65858D" w:rsidR="001A2900" w:rsidRDefault="002E34EB" w:rsidP="001A2900">
      <w:pPr>
        <w:ind w:left="360"/>
        <w:jc w:val="both"/>
      </w:pPr>
      <w:r>
        <w:t>Ecrire une deuxième fonction qui appelle la précédente pour</w:t>
      </w:r>
      <w:r w:rsidR="001A2900" w:rsidRPr="00AD4B7E">
        <w:t xml:space="preserve"> affiche</w:t>
      </w:r>
      <w:r>
        <w:t>r</w:t>
      </w:r>
      <w:r w:rsidR="001A2900" w:rsidRPr="00AD4B7E">
        <w:t xml:space="preserve"> la table de multiplication de tous les chiffres</w:t>
      </w:r>
      <w:r w:rsidR="001A2900">
        <w:t xml:space="preserve"> compris entre 2 et 9 (inclus).</w:t>
      </w:r>
    </w:p>
    <w:p w14:paraId="58F61F58" w14:textId="13C1398F" w:rsidR="001A2900" w:rsidRDefault="001A2900" w:rsidP="001A2900">
      <w:pPr>
        <w:ind w:left="360"/>
        <w:jc w:val="both"/>
      </w:pPr>
      <w:r>
        <w:t>Remarque</w:t>
      </w:r>
      <w:r w:rsidRPr="00AD4B7E">
        <w:t xml:space="preserve"> : Pensez à laisser un espace entre deux tables de multiplication</w:t>
      </w:r>
      <w:r>
        <w:t xml:space="preserve"> </w:t>
      </w:r>
      <w:r w:rsidRPr="002E34EB">
        <w:rPr>
          <w:rFonts w:ascii="Courier New" w:hAnsi="Courier New" w:cs="Courier New"/>
        </w:rPr>
        <w:t>(print()</w:t>
      </w:r>
      <w:r w:rsidR="002E34EB" w:rsidRPr="002E34EB">
        <w:rPr>
          <w:rFonts w:ascii="Courier New" w:hAnsi="Courier New" w:cs="Courier New"/>
        </w:rPr>
        <w:t>)</w:t>
      </w:r>
      <w:r>
        <w:t xml:space="preserve"> imprime une ligne vide).</w:t>
      </w:r>
    </w:p>
    <w:p w14:paraId="24C22CC3" w14:textId="77777777" w:rsidR="007F5F75" w:rsidRDefault="007F5F75" w:rsidP="001A2900">
      <w:pPr>
        <w:ind w:left="360"/>
        <w:jc w:val="both"/>
      </w:pPr>
    </w:p>
    <w:p w14:paraId="751D5EB6" w14:textId="6D282978" w:rsidR="001A2900" w:rsidRPr="00F33FC8" w:rsidRDefault="001A2900" w:rsidP="001A2900">
      <w:pPr>
        <w:widowControl/>
        <w:numPr>
          <w:ilvl w:val="0"/>
          <w:numId w:val="12"/>
        </w:numPr>
        <w:suppressAutoHyphens w:val="0"/>
      </w:pPr>
      <w:r>
        <w:rPr>
          <w:szCs w:val="20"/>
          <w:lang w:val="en-US" w:eastAsia="en-US"/>
        </w:rPr>
        <mc:AlternateContent>
          <mc:Choice Requires="wps">
            <w:drawing>
              <wp:anchor distT="0" distB="0" distL="114300" distR="114300" simplePos="0" relativeHeight="251661824" behindDoc="0" locked="0" layoutInCell="1" allowOverlap="1" wp14:anchorId="3C3CDE55" wp14:editId="062A251F">
                <wp:simplePos x="0" y="0"/>
                <wp:positionH relativeFrom="column">
                  <wp:posOffset>6059805</wp:posOffset>
                </wp:positionH>
                <wp:positionV relativeFrom="paragraph">
                  <wp:posOffset>76835</wp:posOffset>
                </wp:positionV>
                <wp:extent cx="914400" cy="1485900"/>
                <wp:effectExtent l="6350" t="4445"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D055"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7AAB2750"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1310317C"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6F471A9D"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15D4FE8F"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273681CD"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711E64BE"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360BD3F8"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7ECFB02D" w14:textId="77777777" w:rsidR="00711F77" w:rsidRDefault="00711F77" w:rsidP="001A29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77.15pt;margin-top:6.05pt;width:1in;height:1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" filled="f" stroked="f">
                <v:textbox>
                  <w:txbxContent>
                    <w:p w14:paraId="2F9ED055"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7AAB2750"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1310317C"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6F471A9D"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15D4FE8F"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273681CD"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711E64BE"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360BD3F8" w14:textId="77777777" w:rsidR="00711F77" w:rsidRPr="00F33FC8" w:rsidRDefault="00711F77" w:rsidP="001A2900">
                      <w:pPr>
                        <w:pStyle w:val="HTMLPreformatted"/>
                        <w:rPr>
                          <w:rFonts w:ascii="Times New Roman" w:hAnsi="Times New Roman"/>
                          <w:sz w:val="24"/>
                        </w:rPr>
                      </w:pPr>
                      <w:r w:rsidRPr="00F33FC8">
                        <w:rPr>
                          <w:rFonts w:ascii="Times New Roman" w:hAnsi="Times New Roman"/>
                          <w:sz w:val="24"/>
                        </w:rPr>
                        <w:t>********</w:t>
                      </w:r>
                    </w:p>
                    <w:p w14:paraId="7ECFB02D" w14:textId="77777777" w:rsidR="00711F77" w:rsidRDefault="00711F77" w:rsidP="001A2900"/>
                  </w:txbxContent>
                </v:textbox>
                <w10:wrap type="square"/>
              </v:shape>
            </w:pict>
          </mc:Fallback>
        </mc:AlternateContent>
      </w:r>
      <w:r w:rsidRPr="00F33FC8">
        <w:t>Écrire un</w:t>
      </w:r>
      <w:r w:rsidR="002E34EB">
        <w:t>e</w:t>
      </w:r>
      <w:r w:rsidRPr="00F33FC8">
        <w:t xml:space="preserve"> </w:t>
      </w:r>
      <w:r w:rsidR="002E34EB">
        <w:t>focntion</w:t>
      </w:r>
      <w:r w:rsidRPr="00F33FC8">
        <w:t xml:space="preserve"> qui affiche un triangle rempli d'étoiles (*) sur un nombre de lignes donné passé en paramètre, exemple :</w:t>
      </w:r>
    </w:p>
    <w:p w14:paraId="02C773F7" w14:textId="77777777" w:rsidR="001A2900" w:rsidRPr="00F33FC8" w:rsidRDefault="001A2900" w:rsidP="001A2900">
      <w:pPr>
        <w:widowControl/>
        <w:numPr>
          <w:ilvl w:val="0"/>
          <w:numId w:val="13"/>
        </w:numPr>
        <w:suppressAutoHyphens w:val="0"/>
      </w:pPr>
      <w:r w:rsidRPr="00F33FC8">
        <w:t>1</w:t>
      </w:r>
      <w:r w:rsidRPr="00F33FC8">
        <w:rPr>
          <w:vertAlign w:val="superscript"/>
        </w:rPr>
        <w:t>ère</w:t>
      </w:r>
      <w:r w:rsidRPr="00F33FC8">
        <w:t xml:space="preserve"> version : à l’aide de deux boucles for, en imprimant les * une par une. On remarquera que, par défaut dans l’instruction « print », figure  end = ‘\n’, qui fait passer à la ligne. print(…, end =’’) ne fera donc pas passer à la ligne. De même, end = ‘ lol ‘ vous fera passer pour utilisateur standard de facebook</w:t>
      </w:r>
    </w:p>
    <w:p w14:paraId="38B88A58" w14:textId="77777777" w:rsidR="001A2900" w:rsidRDefault="001A2900" w:rsidP="001A2900">
      <w:pPr>
        <w:widowControl/>
        <w:numPr>
          <w:ilvl w:val="0"/>
          <w:numId w:val="13"/>
        </w:numPr>
        <w:suppressAutoHyphens w:val="0"/>
      </w:pPr>
      <w:r w:rsidRPr="00F33FC8">
        <w:t>2</w:t>
      </w:r>
      <w:r w:rsidRPr="00F33FC8">
        <w:rPr>
          <w:vertAlign w:val="superscript"/>
        </w:rPr>
        <w:t>ème</w:t>
      </w:r>
      <w:r w:rsidRPr="00F33FC8">
        <w:t xml:space="preserve"> version : avec une seul boucle for, et une chaîne de caractères où vous accumulerez des étoiles (</w:t>
      </w:r>
      <w:r>
        <w:t>pour ceux qui vont un peu plus vite, print(« machin » end= ‘’</w:t>
      </w:r>
      <w:r w:rsidRPr="00F33FC8">
        <w:t>)</w:t>
      </w:r>
      <w:r>
        <w:t xml:space="preserve">  évite de passer à la ligne.</w:t>
      </w:r>
    </w:p>
    <w:p w14:paraId="483BF02F" w14:textId="77777777" w:rsidR="007F5F75" w:rsidRPr="00F33FC8" w:rsidRDefault="007F5F75" w:rsidP="007F5F75">
      <w:pPr>
        <w:widowControl/>
        <w:suppressAutoHyphens w:val="0"/>
        <w:ind w:left="720"/>
      </w:pPr>
    </w:p>
    <w:p w14:paraId="5F183D2A" w14:textId="6F1DB836" w:rsidR="001A2900" w:rsidRDefault="001A2900" w:rsidP="007F5F75">
      <w:pPr>
        <w:widowControl/>
        <w:numPr>
          <w:ilvl w:val="0"/>
          <w:numId w:val="12"/>
        </w:numPr>
        <w:suppressAutoHyphens w:val="0"/>
      </w:pPr>
      <w:r w:rsidRPr="00F33FC8">
        <w:t xml:space="preserve">Ecrire un programme qui teste si un nombre </w:t>
      </w:r>
      <w:r w:rsidRPr="00F33FC8">
        <w:rPr>
          <w:i/>
        </w:rPr>
        <w:t>a</w:t>
      </w:r>
      <w:r w:rsidRPr="00F33FC8">
        <w:t xml:space="preserve"> est divisible par un nombre </w:t>
      </w:r>
      <w:r w:rsidRPr="00F33FC8">
        <w:rPr>
          <w:i/>
        </w:rPr>
        <w:t>b</w:t>
      </w:r>
      <w:r w:rsidRPr="00F33FC8">
        <w:t xml:space="preserve">, les deux étant rentrés au clavier. Le programme retournera un message signalant la divisibilité ou non, et éventuellement le reste dans le cas où </w:t>
      </w:r>
      <w:r w:rsidRPr="00F33FC8">
        <w:rPr>
          <w:i/>
        </w:rPr>
        <w:t>a</w:t>
      </w:r>
      <w:r w:rsidRPr="00F33FC8">
        <w:t xml:space="preserve"> n’est pas divisible par </w:t>
      </w:r>
      <w:r w:rsidRPr="00F33FC8">
        <w:rPr>
          <w:i/>
        </w:rPr>
        <w:t>b</w:t>
      </w:r>
      <w:r>
        <w:t>.</w:t>
      </w:r>
    </w:p>
    <w:p w14:paraId="3E7A0F85" w14:textId="77777777" w:rsidR="007F5F75" w:rsidRPr="00F33FC8" w:rsidRDefault="007F5F75" w:rsidP="007F5F75">
      <w:pPr>
        <w:widowControl/>
        <w:suppressAutoHyphens w:val="0"/>
        <w:ind w:left="360"/>
      </w:pPr>
    </w:p>
    <w:p w14:paraId="5A156C71" w14:textId="77777777" w:rsidR="001A2900" w:rsidRPr="003B7DE7" w:rsidRDefault="001A2900" w:rsidP="001A2900">
      <w:pPr>
        <w:pStyle w:val="ListParagraph"/>
        <w:widowControl/>
        <w:numPr>
          <w:ilvl w:val="0"/>
          <w:numId w:val="12"/>
        </w:numPr>
        <w:suppressAutoHyphens w:val="0"/>
        <w:contextualSpacing/>
        <w:jc w:val="both"/>
      </w:pPr>
      <w:r>
        <w:t>Pr</w:t>
      </w:r>
      <w:r w:rsidRPr="00AD4B7E">
        <w:t>ogrammation d'un petit jeu de devinette</w:t>
      </w:r>
      <w:r>
        <w:t>. L’ordinateur choisit</w:t>
      </w:r>
      <w:r w:rsidRPr="003B7DE7">
        <w:t xml:space="preserve"> au hasard un nombre compris entre 1 et 100. Le but du jeu est de le deviner en un nombre d’essai minimal. À chaque tentative, </w:t>
      </w:r>
      <w:r>
        <w:t>l’ordinateur</w:t>
      </w:r>
      <w:r w:rsidRPr="003B7DE7">
        <w:t xml:space="preserve">, indique « gagné », « trop petit » ou « trop grand ». </w:t>
      </w:r>
      <w:r>
        <w:t>L’utilisateur dispose d’un nombre d’essais limités.</w:t>
      </w:r>
    </w:p>
    <w:p w14:paraId="02EE2051" w14:textId="795DB96F" w:rsidR="001A2900" w:rsidRPr="003B7DE7" w:rsidRDefault="001A2900" w:rsidP="001A2900">
      <w:pPr>
        <w:ind w:left="360"/>
        <w:jc w:val="both"/>
      </w:pPr>
      <w:r w:rsidRPr="003B7DE7">
        <w:t>Écrire l’algorithme en « langage naturel »</w:t>
      </w:r>
      <w:r>
        <w:t xml:space="preserve">. </w:t>
      </w:r>
      <w:r w:rsidR="001136DF">
        <w:t>Programmer le jeu avec des focntions,</w:t>
      </w:r>
      <w:r w:rsidRPr="003B7DE7">
        <w:t xml:space="preserve"> et le tester.</w:t>
      </w:r>
    </w:p>
    <w:p w14:paraId="045A812C" w14:textId="77777777" w:rsidR="001A2900" w:rsidRDefault="001A2900" w:rsidP="001A2900">
      <w:pPr>
        <w:ind w:left="360"/>
        <w:jc w:val="both"/>
      </w:pPr>
      <w:r>
        <w:t xml:space="preserve">Remarque : on utilisera la bibliothèque </w:t>
      </w:r>
      <w:r w:rsidRPr="00971616">
        <w:rPr>
          <w:i/>
        </w:rPr>
        <w:t>random</w:t>
      </w:r>
      <w:r>
        <w:rPr>
          <w:i/>
        </w:rPr>
        <w:t>.</w:t>
      </w:r>
    </w:p>
    <w:p w14:paraId="1F1A1BE0" w14:textId="77777777" w:rsidR="001A2900" w:rsidRDefault="001A2900" w:rsidP="001A2900">
      <w:pPr>
        <w:ind w:left="360"/>
        <w:jc w:val="both"/>
      </w:pPr>
      <w:r>
        <w:t>Pour cela, on écrit « </w:t>
      </w:r>
      <w:r w:rsidRPr="006E029D">
        <w:t>import random</w:t>
      </w:r>
      <w:r>
        <w:t> » en début de programme.</w:t>
      </w:r>
    </w:p>
    <w:p w14:paraId="47AC3542" w14:textId="77777777" w:rsidR="001A2900" w:rsidRDefault="001A2900" w:rsidP="001A2900">
      <w:pPr>
        <w:ind w:left="360"/>
        <w:jc w:val="both"/>
      </w:pPr>
      <w:r w:rsidRPr="00971616">
        <w:rPr>
          <w:i/>
        </w:rPr>
        <w:t>nombre</w:t>
      </w:r>
      <w:r>
        <w:t> = </w:t>
      </w:r>
      <w:r>
        <w:rPr>
          <w:rStyle w:val="HTMLTypewriter"/>
        </w:rPr>
        <w:t>random.randint</w:t>
      </w:r>
      <w:r>
        <w:t>(</w:t>
      </w:r>
      <w:r>
        <w:rPr>
          <w:rStyle w:val="Emphasis"/>
        </w:rPr>
        <w:t>a</w:t>
      </w:r>
      <w:r>
        <w:t xml:space="preserve">, </w:t>
      </w:r>
      <w:r>
        <w:rPr>
          <w:rStyle w:val="Emphasis"/>
        </w:rPr>
        <w:t>b</w:t>
      </w:r>
      <w:r>
        <w:t xml:space="preserve">) renverra un nombre aléatoire tel que </w:t>
      </w:r>
      <w:r w:rsidRPr="006E029D">
        <w:rPr>
          <w:position w:val="-4"/>
        </w:rPr>
        <w:object w:dxaOrig="1560" w:dyaOrig="260" w14:anchorId="7BC33150">
          <v:shape id="_x0000_i1028" type="#_x0000_t75" style="width:78pt;height:13.35pt" o:ole="">
            <v:imagedata r:id="rId19" o:title=""/>
          </v:shape>
          <o:OLEObject Type="Embed" ProgID="Equation.DSMT4" ShapeID="_x0000_i1028" DrawAspect="Content" ObjectID="_1660813330" r:id="rId20"/>
        </w:object>
      </w:r>
    </w:p>
    <w:p w14:paraId="34840E37" w14:textId="6BB22FFD" w:rsidR="001A2900" w:rsidRDefault="001A2900" w:rsidP="001A2900">
      <w:pPr>
        <w:ind w:left="360"/>
        <w:jc w:val="both"/>
      </w:pPr>
      <w:r>
        <w:t xml:space="preserve">Pour plus d’informations </w:t>
      </w:r>
      <w:r w:rsidR="00FD7565">
        <w:t xml:space="preserve">sur le bibliothèque random </w:t>
      </w:r>
      <w:r>
        <w:t xml:space="preserve">et de possibilités : </w:t>
      </w:r>
      <w:hyperlink r:id="rId21" w:history="1">
        <w:r w:rsidR="00FD7565" w:rsidRPr="00124511">
          <w:rPr>
            <w:rStyle w:val="Hyperlink"/>
          </w:rPr>
          <w:t>https://docs.python.org/3.5/library/random.html</w:t>
        </w:r>
      </w:hyperlink>
    </w:p>
    <w:p w14:paraId="2DE7F279" w14:textId="77777777" w:rsidR="007F5F75" w:rsidRDefault="007F5F75" w:rsidP="001A2900">
      <w:pPr>
        <w:ind w:left="360"/>
        <w:jc w:val="both"/>
      </w:pPr>
    </w:p>
    <w:p w14:paraId="752D6E66" w14:textId="77777777" w:rsidR="00A33D26" w:rsidRPr="002173A3" w:rsidRDefault="00A33D26" w:rsidP="00A33D26">
      <w:pPr>
        <w:pStyle w:val="Default"/>
        <w:numPr>
          <w:ilvl w:val="0"/>
          <w:numId w:val="12"/>
        </w:numPr>
      </w:pPr>
      <w:r w:rsidRPr="002173A3">
        <w:t>Écrire une fonction qui retourne la factorielle d'un nombre (</w:t>
      </w:r>
      <w:proofErr w:type="gramStart"/>
      <w:r w:rsidRPr="002173A3">
        <w:t xml:space="preserve">exemple </w:t>
      </w:r>
      <w:r w:rsidRPr="002173A3">
        <w:rPr>
          <w:position w:val="-4"/>
        </w:rPr>
        <w:object w:dxaOrig="2160" w:dyaOrig="260" w14:anchorId="74CD10E1">
          <v:shape id="_x0000_i1029" type="#_x0000_t75" style="width:108pt;height:14pt" o:ole="">
            <v:imagedata r:id="rId22" o:title=""/>
          </v:shape>
          <o:OLEObject Type="Embed" ProgID="Equation.DSMT4" ShapeID="_x0000_i1029" DrawAspect="Content" ObjectID="_1660813331" r:id="rId23"/>
        </w:object>
      </w:r>
      <w:proofErr w:type="gramEnd"/>
      <w:r w:rsidRPr="002173A3">
        <w:t>).</w:t>
      </w:r>
    </w:p>
    <w:p w14:paraId="62125829" w14:textId="0EDC2A84" w:rsidR="00A33D26" w:rsidRDefault="00A33D26" w:rsidP="00074FFE">
      <w:pPr>
        <w:ind w:left="360"/>
        <w:jc w:val="both"/>
        <w:rPr>
          <w:lang w:val="fr-FR"/>
        </w:rPr>
      </w:pPr>
      <w:r w:rsidRPr="002173A3">
        <w:rPr>
          <w:lang w:val="fr-FR"/>
        </w:rPr>
        <w:t xml:space="preserve">Déduire de la solution précédente, une fonction qui permet le calcul du nombre de combinaisons de </w:t>
      </w:r>
      <w:r w:rsidRPr="002173A3">
        <w:rPr>
          <w:i/>
          <w:lang w:val="fr-FR"/>
        </w:rPr>
        <w:t>p</w:t>
      </w:r>
      <w:r w:rsidRPr="002173A3">
        <w:rPr>
          <w:lang w:val="fr-FR"/>
        </w:rPr>
        <w:t xml:space="preserve"> éléments parmi </w:t>
      </w:r>
      <w:r w:rsidRPr="002173A3">
        <w:rPr>
          <w:i/>
          <w:lang w:val="fr-FR"/>
        </w:rPr>
        <w:t>q</w:t>
      </w:r>
      <w:r w:rsidRPr="002173A3">
        <w:rPr>
          <w:lang w:val="fr-FR"/>
        </w:rPr>
        <w:t xml:space="preserve"> définie par : </w:t>
      </w:r>
      <w:r w:rsidRPr="002173A3">
        <w:rPr>
          <w:position w:val="-34"/>
          <w:lang w:val="fr-FR"/>
        </w:rPr>
        <w:object w:dxaOrig="1940" w:dyaOrig="820" w14:anchorId="7A0D8ED5">
          <v:shape id="_x0000_i1030" type="#_x0000_t75" style="width:98pt;height:41.35pt" o:ole="">
            <v:imagedata r:id="rId24" o:title=""/>
          </v:shape>
          <o:OLEObject Type="Embed" ProgID="Equation.DSMT4" ShapeID="_x0000_i1030" DrawAspect="Content" ObjectID="_1660813332" r:id="rId25"/>
        </w:object>
      </w:r>
      <w:r w:rsidRPr="002173A3">
        <w:rPr>
          <w:lang w:val="fr-FR"/>
        </w:rPr>
        <w:t>.</w:t>
      </w:r>
    </w:p>
    <w:p w14:paraId="364DE5A6" w14:textId="77777777" w:rsidR="007F5F75" w:rsidRPr="00074FFE" w:rsidRDefault="007F5F75" w:rsidP="00074FFE">
      <w:pPr>
        <w:ind w:left="360"/>
        <w:jc w:val="both"/>
        <w:rPr>
          <w:lang w:val="fr-FR"/>
        </w:rPr>
      </w:pPr>
    </w:p>
    <w:p w14:paraId="49221F0F" w14:textId="77777777" w:rsidR="001A2900" w:rsidRPr="00F33FC8" w:rsidRDefault="001A2900" w:rsidP="001A2900">
      <w:pPr>
        <w:pStyle w:val="Default"/>
        <w:numPr>
          <w:ilvl w:val="0"/>
          <w:numId w:val="12"/>
        </w:numPr>
      </w:pPr>
      <w:r>
        <w:t>Nombres parfaits</w:t>
      </w:r>
    </w:p>
    <w:p w14:paraId="3D0E5C70" w14:textId="77777777" w:rsidR="001A2900" w:rsidRPr="00F33FC8" w:rsidRDefault="001A2900" w:rsidP="001A2900">
      <w:pPr>
        <w:pStyle w:val="Default"/>
        <w:rPr>
          <w:szCs w:val="20"/>
        </w:rPr>
      </w:pPr>
      <w:r w:rsidRPr="00F33FC8">
        <w:t xml:space="preserve"> </w:t>
      </w:r>
      <w:r w:rsidRPr="00F33FC8">
        <w:rPr>
          <w:iCs/>
          <w:szCs w:val="20"/>
        </w:rPr>
        <w:t xml:space="preserve">Un nombre entier est parfait s'il est égal à la somme de ses diviseurs (sauf lui-même). </w:t>
      </w:r>
    </w:p>
    <w:p w14:paraId="6AFD144B" w14:textId="77777777" w:rsidR="001A2900" w:rsidRPr="00F33FC8" w:rsidRDefault="001A2900" w:rsidP="001A2900">
      <w:pPr>
        <w:pStyle w:val="Default"/>
        <w:rPr>
          <w:szCs w:val="20"/>
        </w:rPr>
      </w:pPr>
      <w:r w:rsidRPr="00F33FC8">
        <w:rPr>
          <w:iCs/>
          <w:szCs w:val="20"/>
        </w:rPr>
        <w:t xml:space="preserve">Ex : 6 = 1 + 2 + 3 est parfait. </w:t>
      </w:r>
    </w:p>
    <w:p w14:paraId="0A0078C3" w14:textId="77777777" w:rsidR="001A2900" w:rsidRPr="00F33FC8" w:rsidRDefault="001A2900" w:rsidP="001A2900">
      <w:pPr>
        <w:pStyle w:val="Default"/>
        <w:rPr>
          <w:szCs w:val="20"/>
        </w:rPr>
      </w:pPr>
      <w:r w:rsidRPr="00F33FC8">
        <w:rPr>
          <w:iCs/>
          <w:szCs w:val="20"/>
        </w:rPr>
        <w:t xml:space="preserve">Écrire une fonction </w:t>
      </w:r>
      <w:proofErr w:type="spellStart"/>
      <w:r w:rsidRPr="008465A0">
        <w:rPr>
          <w:rFonts w:ascii="Courier New" w:hAnsi="Courier New" w:cs="Courier New"/>
          <w:iCs/>
        </w:rPr>
        <w:t>somme_div</w:t>
      </w:r>
      <w:proofErr w:type="spellEnd"/>
      <w:r w:rsidRPr="00F33FC8">
        <w:rPr>
          <w:iCs/>
          <w:szCs w:val="20"/>
        </w:rPr>
        <w:t xml:space="preserve"> qui retourne la somme des diviseurs d'un nombre passé en paramètre. </w:t>
      </w:r>
    </w:p>
    <w:p w14:paraId="4F257986" w14:textId="12E58882" w:rsidR="001A2900" w:rsidRDefault="001A2900" w:rsidP="001A2900">
      <w:pPr>
        <w:pStyle w:val="Default"/>
        <w:rPr>
          <w:iCs/>
        </w:rPr>
      </w:pPr>
      <w:r w:rsidRPr="00F33FC8">
        <w:rPr>
          <w:iCs/>
        </w:rPr>
        <w:t xml:space="preserve">Écrire une fonction </w:t>
      </w:r>
      <w:proofErr w:type="gramStart"/>
      <w:r w:rsidRPr="008465A0">
        <w:rPr>
          <w:rFonts w:ascii="Courier New" w:hAnsi="Courier New" w:cs="Courier New"/>
          <w:iCs/>
        </w:rPr>
        <w:t>parfait</w:t>
      </w:r>
      <w:proofErr w:type="gramEnd"/>
      <w:r w:rsidRPr="00F33FC8">
        <w:rPr>
          <w:iCs/>
        </w:rPr>
        <w:t xml:space="preserve"> qui teste si un nombre passé en paramètre est parfait et qui retourne </w:t>
      </w:r>
      <w:proofErr w:type="spellStart"/>
      <w:r w:rsidR="00FC63BF" w:rsidRPr="008465A0">
        <w:rPr>
          <w:rFonts w:ascii="Courier New" w:hAnsi="Courier New" w:cs="Courier New"/>
          <w:iCs/>
        </w:rPr>
        <w:t>True</w:t>
      </w:r>
      <w:proofErr w:type="spellEnd"/>
      <w:r w:rsidRPr="00F33FC8">
        <w:rPr>
          <w:iCs/>
        </w:rPr>
        <w:t xml:space="preserve"> s'il l'est et </w:t>
      </w:r>
      <w:r w:rsidR="00FC63BF" w:rsidRPr="008465A0">
        <w:rPr>
          <w:rFonts w:ascii="Courier New" w:hAnsi="Courier New" w:cs="Courier New"/>
          <w:iCs/>
        </w:rPr>
        <w:t>False</w:t>
      </w:r>
      <w:r w:rsidRPr="00F33FC8">
        <w:rPr>
          <w:iCs/>
        </w:rPr>
        <w:t xml:space="preserve"> sinon. Écrire un programme principal qui affiche tous les nombres parfaits inférieurs à une certaine limite.</w:t>
      </w:r>
    </w:p>
    <w:p w14:paraId="42E84EDE" w14:textId="0D54371C" w:rsidR="00A67A40" w:rsidRDefault="00A67A40" w:rsidP="001A2900">
      <w:pPr>
        <w:pStyle w:val="Default"/>
        <w:rPr>
          <w:iCs/>
        </w:rPr>
      </w:pPr>
      <w:r>
        <w:rPr>
          <w:iCs/>
        </w:rPr>
        <w:lastRenderedPageBreak/>
        <w:t xml:space="preserve">Dans un deuxième temps, optimiser la fonction </w:t>
      </w:r>
      <w:proofErr w:type="spellStart"/>
      <w:r w:rsidRPr="008465A0">
        <w:rPr>
          <w:rFonts w:ascii="Courier New" w:hAnsi="Courier New" w:cs="Courier New"/>
          <w:iCs/>
        </w:rPr>
        <w:t>somme_div</w:t>
      </w:r>
      <w:proofErr w:type="spellEnd"/>
    </w:p>
    <w:p w14:paraId="656FD50A" w14:textId="77777777" w:rsidR="007F5F75" w:rsidRPr="00F33FC8" w:rsidRDefault="007F5F75" w:rsidP="001A2900">
      <w:pPr>
        <w:pStyle w:val="Default"/>
        <w:rPr>
          <w:iCs/>
        </w:rPr>
      </w:pPr>
    </w:p>
    <w:p w14:paraId="6BB3FBB8" w14:textId="77777777" w:rsidR="001A2900" w:rsidRDefault="001A2900" w:rsidP="001A2900">
      <w:pPr>
        <w:pStyle w:val="Default"/>
        <w:numPr>
          <w:ilvl w:val="0"/>
          <w:numId w:val="12"/>
        </w:numPr>
      </w:pPr>
      <w:r>
        <w:t>Nombres amicaux.</w:t>
      </w:r>
    </w:p>
    <w:p w14:paraId="72CCAD37" w14:textId="21039AD4" w:rsidR="001A2900" w:rsidRPr="00F33FC8" w:rsidRDefault="001A2900" w:rsidP="00A67A40">
      <w:pPr>
        <w:pStyle w:val="Default"/>
        <w:rPr>
          <w:szCs w:val="20"/>
        </w:rPr>
      </w:pPr>
      <w:r w:rsidRPr="00F33FC8">
        <w:rPr>
          <w:iCs/>
          <w:szCs w:val="20"/>
        </w:rPr>
        <w:t>Deux nomb</w:t>
      </w:r>
      <w:r w:rsidR="00A67A40">
        <w:rPr>
          <w:iCs/>
          <w:szCs w:val="20"/>
        </w:rPr>
        <w:t xml:space="preserve">res M et N sont appelés nombres </w:t>
      </w:r>
      <w:r w:rsidRPr="00F33FC8">
        <w:rPr>
          <w:iCs/>
          <w:szCs w:val="20"/>
        </w:rPr>
        <w:t xml:space="preserve">amis si la somme des diviseurs </w:t>
      </w:r>
      <w:r>
        <w:rPr>
          <w:iCs/>
          <w:szCs w:val="20"/>
        </w:rPr>
        <w:t xml:space="preserve">propres (sauf M) </w:t>
      </w:r>
      <w:r w:rsidRPr="00F33FC8">
        <w:rPr>
          <w:iCs/>
          <w:szCs w:val="20"/>
        </w:rPr>
        <w:t xml:space="preserve">de M est égale à N et la somme des diviseurs </w:t>
      </w:r>
      <w:r>
        <w:rPr>
          <w:iCs/>
          <w:szCs w:val="20"/>
        </w:rPr>
        <w:t xml:space="preserve">propres </w:t>
      </w:r>
      <w:r w:rsidRPr="00F33FC8">
        <w:rPr>
          <w:iCs/>
          <w:szCs w:val="20"/>
        </w:rPr>
        <w:t xml:space="preserve">de N est égale à M </w:t>
      </w:r>
    </w:p>
    <w:p w14:paraId="311DFC0F" w14:textId="3D74BFA1" w:rsidR="001A2900" w:rsidRPr="00F33FC8" w:rsidRDefault="001A2900" w:rsidP="00A67A40">
      <w:pPr>
        <w:pStyle w:val="Default"/>
        <w:rPr>
          <w:szCs w:val="20"/>
        </w:rPr>
      </w:pPr>
      <w:r w:rsidRPr="00F33FC8">
        <w:rPr>
          <w:iCs/>
          <w:szCs w:val="20"/>
        </w:rPr>
        <w:t xml:space="preserve">Écrire une fonction </w:t>
      </w:r>
      <w:proofErr w:type="gramStart"/>
      <w:r w:rsidRPr="008465A0">
        <w:rPr>
          <w:rFonts w:ascii="Courier New" w:hAnsi="Courier New" w:cs="Courier New"/>
          <w:iCs/>
        </w:rPr>
        <w:t>amis</w:t>
      </w:r>
      <w:proofErr w:type="gramEnd"/>
      <w:r w:rsidRPr="00F33FC8">
        <w:rPr>
          <w:iCs/>
          <w:szCs w:val="20"/>
        </w:rPr>
        <w:t xml:space="preserve"> qui </w:t>
      </w:r>
      <w:r w:rsidR="00A67A40">
        <w:rPr>
          <w:iCs/>
          <w:szCs w:val="20"/>
        </w:rPr>
        <w:t>teste si deux nombres</w:t>
      </w:r>
      <w:r w:rsidRPr="00F33FC8">
        <w:rPr>
          <w:iCs/>
          <w:szCs w:val="20"/>
        </w:rPr>
        <w:t xml:space="preserve"> passé</w:t>
      </w:r>
      <w:r w:rsidR="00A67A40">
        <w:rPr>
          <w:iCs/>
          <w:szCs w:val="20"/>
        </w:rPr>
        <w:t>s</w:t>
      </w:r>
      <w:r w:rsidRPr="00F33FC8">
        <w:rPr>
          <w:iCs/>
          <w:szCs w:val="20"/>
        </w:rPr>
        <w:t xml:space="preserve"> en paramètre </w:t>
      </w:r>
      <w:r w:rsidR="00A67A40">
        <w:rPr>
          <w:iCs/>
          <w:szCs w:val="20"/>
        </w:rPr>
        <w:t>sont amis. C</w:t>
      </w:r>
      <w:r w:rsidRPr="00F33FC8">
        <w:rPr>
          <w:iCs/>
          <w:szCs w:val="20"/>
        </w:rPr>
        <w:t xml:space="preserve">ette fonction utilise la fonction </w:t>
      </w:r>
      <w:proofErr w:type="spellStart"/>
      <w:r w:rsidRPr="008465A0">
        <w:rPr>
          <w:rFonts w:ascii="Courier New" w:hAnsi="Courier New" w:cs="Courier New"/>
          <w:iCs/>
        </w:rPr>
        <w:t>somme_div</w:t>
      </w:r>
      <w:proofErr w:type="spellEnd"/>
      <w:r w:rsidRPr="00F33FC8">
        <w:rPr>
          <w:iCs/>
          <w:szCs w:val="20"/>
        </w:rPr>
        <w:t xml:space="preserve"> de l’exercice 8. </w:t>
      </w:r>
    </w:p>
    <w:p w14:paraId="665BA6A3" w14:textId="12FE4303" w:rsidR="001A2900" w:rsidRDefault="001A2900" w:rsidP="00A67A40">
      <w:pPr>
        <w:rPr>
          <w:iCs/>
          <w:szCs w:val="20"/>
        </w:rPr>
      </w:pPr>
      <w:r w:rsidRPr="00E82D6C">
        <w:rPr>
          <w:iCs/>
          <w:szCs w:val="20"/>
        </w:rPr>
        <w:t>Écrire un programme princip</w:t>
      </w:r>
      <w:r w:rsidR="00A67A40">
        <w:rPr>
          <w:iCs/>
          <w:szCs w:val="20"/>
        </w:rPr>
        <w:t xml:space="preserve">al qui affiche tous les nombres </w:t>
      </w:r>
      <w:r w:rsidRPr="00E82D6C">
        <w:rPr>
          <w:iCs/>
          <w:szCs w:val="20"/>
        </w:rPr>
        <w:t>amis inférieurs à une certaine limite.</w:t>
      </w:r>
    </w:p>
    <w:p w14:paraId="0E4CC245" w14:textId="77777777" w:rsidR="007F5F75" w:rsidRDefault="007F5F75" w:rsidP="001A2900">
      <w:pPr>
        <w:ind w:left="360"/>
        <w:rPr>
          <w:iCs/>
          <w:szCs w:val="20"/>
        </w:rPr>
      </w:pPr>
    </w:p>
    <w:p w14:paraId="38331B16" w14:textId="54836D77" w:rsidR="00387A6F" w:rsidRDefault="00387A6F" w:rsidP="006B5E0E">
      <w:pPr>
        <w:rPr>
          <w:i/>
          <w:iCs/>
          <w:szCs w:val="20"/>
        </w:rPr>
      </w:pPr>
      <w:r>
        <w:rPr>
          <w:i/>
          <w:iCs/>
          <w:szCs w:val="20"/>
        </w:rPr>
        <w:t>TYPAGE</w:t>
      </w:r>
    </w:p>
    <w:p w14:paraId="31C5782E" w14:textId="77777777" w:rsidR="007F5F75" w:rsidRDefault="007F5F75" w:rsidP="006B5E0E">
      <w:pPr>
        <w:rPr>
          <w:i/>
          <w:iCs/>
          <w:szCs w:val="20"/>
        </w:rPr>
      </w:pPr>
    </w:p>
    <w:p w14:paraId="1568F00D" w14:textId="78BD5DA4" w:rsidR="00AB5562" w:rsidRDefault="00AB5562" w:rsidP="00AB5562">
      <w:pPr>
        <w:pStyle w:val="Default"/>
        <w:numPr>
          <w:ilvl w:val="0"/>
          <w:numId w:val="12"/>
        </w:numPr>
      </w:pPr>
      <w:r>
        <w:t xml:space="preserve">Trouver les chiffres </w:t>
      </w:r>
      <w:r w:rsidRPr="00AB5562">
        <w:rPr>
          <w:i/>
        </w:rPr>
        <w:t>a</w:t>
      </w:r>
      <w:r>
        <w:t xml:space="preserve"> et </w:t>
      </w:r>
      <w:r w:rsidRPr="00AB5562">
        <w:rPr>
          <w:i/>
        </w:rPr>
        <w:t>b</w:t>
      </w:r>
      <w:r>
        <w:t xml:space="preserve"> tels que le nombre </w:t>
      </w:r>
      <w:r w:rsidRPr="00EF0FAE">
        <w:rPr>
          <w:position w:val="-4"/>
        </w:rPr>
        <w:object w:dxaOrig="640" w:dyaOrig="260" w14:anchorId="0A590D89">
          <v:shape id="_x0000_i1031" type="#_x0000_t75" style="width:32pt;height:13.35pt" o:ole="">
            <v:imagedata r:id="rId26" o:title=""/>
          </v:shape>
          <o:OLEObject Type="Embed" ProgID="Equation.DSMT4" ShapeID="_x0000_i1031" DrawAspect="Content" ObjectID="_1660813333" r:id="rId27"/>
        </w:object>
      </w:r>
      <w:r>
        <w:t xml:space="preserve"> soit divisible par 156</w:t>
      </w:r>
    </w:p>
    <w:p w14:paraId="7FA04F81" w14:textId="77777777" w:rsidR="007F5F75" w:rsidRPr="00EF0FAE" w:rsidRDefault="007F5F75" w:rsidP="007F5F75">
      <w:pPr>
        <w:pStyle w:val="Default"/>
        <w:ind w:left="360"/>
      </w:pPr>
    </w:p>
    <w:p w14:paraId="709202FA" w14:textId="77777777" w:rsidR="00AB5562" w:rsidRDefault="00AB5562" w:rsidP="00AB5562">
      <w:pPr>
        <w:pStyle w:val="Default"/>
        <w:numPr>
          <w:ilvl w:val="0"/>
          <w:numId w:val="12"/>
        </w:numPr>
      </w:pPr>
      <w:r>
        <w:t>Trouver sans calculatrice le plus petit nombre divisible par 999 qui ne contienne pas de 9 parmi ses chiffres.</w:t>
      </w:r>
    </w:p>
    <w:p w14:paraId="4416FD0D" w14:textId="77777777" w:rsidR="007F5F75" w:rsidRDefault="007F5F75" w:rsidP="007F5F75">
      <w:pPr>
        <w:pStyle w:val="Default"/>
      </w:pPr>
    </w:p>
    <w:p w14:paraId="18B1D939" w14:textId="0CC19E1F" w:rsidR="00AB5562" w:rsidRDefault="00AB5562" w:rsidP="00AB5562">
      <w:pPr>
        <w:pStyle w:val="Default"/>
        <w:numPr>
          <w:ilvl w:val="0"/>
          <w:numId w:val="12"/>
        </w:numPr>
      </w:pPr>
      <w:r>
        <w:t xml:space="preserve">Combien de chiffres a le </w:t>
      </w:r>
      <w:r w:rsidR="00FD7565">
        <w:t xml:space="preserve">plus petit </w:t>
      </w:r>
      <w:r>
        <w:t>nombre entier qui se termine par 2, tel que si l’on déplace le chiffre 2 en tête du nombre, on obtient un nombre deux fois plus grand ?</w:t>
      </w:r>
      <w:r w:rsidR="000C1839">
        <w:t xml:space="preserve"> </w:t>
      </w:r>
      <w:r w:rsidR="000C1839">
        <w:rPr>
          <w:i/>
        </w:rPr>
        <w:t>Remarque : écrivez le code, et laissez mijotez quelques heures</w:t>
      </w:r>
      <w:r w:rsidR="002F4C2D">
        <w:rPr>
          <w:i/>
        </w:rPr>
        <w:t xml:space="preserve"> si vous partez de 0</w:t>
      </w:r>
      <w:r w:rsidR="000C1839">
        <w:rPr>
          <w:i/>
        </w:rPr>
        <w:t>… le nombre est très grand</w:t>
      </w:r>
      <w:r w:rsidR="008B45F0">
        <w:rPr>
          <w:i/>
        </w:rPr>
        <w:t xml:space="preserve"> (</w:t>
      </w:r>
      <w:r w:rsidR="00A95B90">
        <w:rPr>
          <w:i/>
        </w:rPr>
        <w:t>on peut prendre comme</w:t>
      </w:r>
      <w:r w:rsidR="008B45F0">
        <w:rPr>
          <w:i/>
        </w:rPr>
        <w:t xml:space="preserve"> valeur initiale pour rechercher</w:t>
      </w:r>
      <w:r w:rsidR="00A95B90">
        <w:rPr>
          <w:i/>
        </w:rPr>
        <w:t xml:space="preserve"> </w:t>
      </w:r>
      <w:r w:rsidR="008B45F0">
        <w:rPr>
          <w:i/>
        </w:rPr>
        <w:t xml:space="preserve">: </w:t>
      </w:r>
      <w:r w:rsidR="008B45F0" w:rsidRPr="008B45F0">
        <w:rPr>
          <w:lang w:val="en-US"/>
        </w:rPr>
        <w:t xml:space="preserve">105 263 157 894 736 </w:t>
      </w:r>
      <w:r w:rsidR="008B45F0">
        <w:rPr>
          <w:lang w:val="en-US"/>
        </w:rPr>
        <w:t>00</w:t>
      </w:r>
      <w:r w:rsidR="008B45F0" w:rsidRPr="008B45F0">
        <w:rPr>
          <w:lang w:val="en-US"/>
        </w:rPr>
        <w:t>2</w:t>
      </w:r>
      <w:r w:rsidR="008B45F0">
        <w:rPr>
          <w:sz w:val="19"/>
          <w:szCs w:val="19"/>
          <w:lang w:val="en-US"/>
        </w:rPr>
        <w:t>)</w:t>
      </w:r>
    </w:p>
    <w:p w14:paraId="6230E002" w14:textId="77777777" w:rsidR="007F5F75" w:rsidRDefault="007F5F75" w:rsidP="007F5F75">
      <w:pPr>
        <w:pStyle w:val="Default"/>
        <w:ind w:left="360"/>
      </w:pPr>
    </w:p>
    <w:p w14:paraId="080E9841" w14:textId="77777777" w:rsidR="007F5F75" w:rsidRDefault="007F5F75" w:rsidP="007F5F75">
      <w:pPr>
        <w:pStyle w:val="Default"/>
        <w:ind w:left="360"/>
      </w:pPr>
    </w:p>
    <w:p w14:paraId="64197900" w14:textId="77777777" w:rsidR="00C83DFD" w:rsidRDefault="00C83DFD" w:rsidP="00C83DFD">
      <w:pPr>
        <w:pStyle w:val="Default"/>
      </w:pPr>
    </w:p>
    <w:p w14:paraId="7196F6BE" w14:textId="77777777" w:rsidR="00227FD5" w:rsidRDefault="00227FD5" w:rsidP="00C83DFD">
      <w:pPr>
        <w:pStyle w:val="Default"/>
      </w:pPr>
    </w:p>
    <w:p w14:paraId="4784DD38" w14:textId="77777777" w:rsidR="00227FD5" w:rsidRDefault="00227FD5" w:rsidP="00C83DFD">
      <w:pPr>
        <w:pStyle w:val="Default"/>
      </w:pPr>
    </w:p>
    <w:p w14:paraId="3C51528A" w14:textId="77777777" w:rsidR="00227FD5" w:rsidRDefault="00227FD5" w:rsidP="00C83DFD">
      <w:pPr>
        <w:pStyle w:val="Default"/>
      </w:pPr>
    </w:p>
    <w:p w14:paraId="16D839D9" w14:textId="77777777" w:rsidR="00227FD5" w:rsidRDefault="00227FD5" w:rsidP="00C83DFD">
      <w:pPr>
        <w:pStyle w:val="Default"/>
      </w:pPr>
    </w:p>
    <w:p w14:paraId="002FF8C7" w14:textId="77777777" w:rsidR="00227FD5" w:rsidRDefault="00227FD5" w:rsidP="00C83DFD">
      <w:pPr>
        <w:pStyle w:val="Default"/>
      </w:pPr>
    </w:p>
    <w:p w14:paraId="4B678D95" w14:textId="77777777" w:rsidR="00227FD5" w:rsidRDefault="00227FD5" w:rsidP="00C83DFD">
      <w:pPr>
        <w:pStyle w:val="Default"/>
      </w:pPr>
    </w:p>
    <w:p w14:paraId="4F279378" w14:textId="77777777" w:rsidR="00227FD5" w:rsidRDefault="00227FD5" w:rsidP="00C83DFD">
      <w:pPr>
        <w:pStyle w:val="Default"/>
      </w:pPr>
    </w:p>
    <w:p w14:paraId="6C937055" w14:textId="2F0A20DC" w:rsidR="000E095D" w:rsidRDefault="007F5F75" w:rsidP="007F5F75">
      <w:pPr>
        <w:tabs>
          <w:tab w:val="center" w:pos="5383"/>
        </w:tabs>
        <w:rPr>
          <w:rFonts w:ascii="MATRIX" w:hAnsi="MATRIX"/>
          <w:sz w:val="28"/>
          <w:szCs w:val="28"/>
        </w:rPr>
      </w:pPr>
      <w:r>
        <w:rPr>
          <w:rFonts w:ascii="MATRIX" w:hAnsi="MATRIX"/>
          <w:sz w:val="28"/>
          <w:szCs w:val="28"/>
        </w:rPr>
        <w:t>Contact et site du professeur</w:t>
      </w:r>
    </w:p>
    <w:p w14:paraId="1774144A" w14:textId="77777777" w:rsidR="007F5F75" w:rsidRPr="00074FFE" w:rsidRDefault="007F5F75" w:rsidP="00066D5E">
      <w:pPr>
        <w:tabs>
          <w:tab w:val="center" w:pos="5383"/>
        </w:tabs>
        <w:jc w:val="center"/>
        <w:rPr>
          <w:rFonts w:ascii="MATRIX" w:hAnsi="MATRIX"/>
          <w:sz w:val="28"/>
          <w:szCs w:val="28"/>
        </w:rPr>
      </w:pPr>
    </w:p>
    <w:p w14:paraId="11EEB843" w14:textId="1B3928BD" w:rsidR="001A2900" w:rsidRDefault="001A2900" w:rsidP="001A2900">
      <w:pPr>
        <w:jc w:val="both"/>
      </w:pPr>
      <w:r w:rsidRPr="00D32978">
        <w:t xml:space="preserve">email prof : </w:t>
      </w:r>
      <w:hyperlink r:id="rId28" w:history="1">
        <w:r w:rsidRPr="00C6549C">
          <w:rPr>
            <w:rStyle w:val="Hyperlink"/>
          </w:rPr>
          <w:t>frederic.mandon@ac-montpellier</w:t>
        </w:r>
      </w:hyperlink>
      <w:r w:rsidRPr="00D32978">
        <w:t>.</w:t>
      </w:r>
      <w:r w:rsidR="00A0410C">
        <w:t>fr</w:t>
      </w:r>
    </w:p>
    <w:p w14:paraId="0E1F8D80" w14:textId="77777777" w:rsidR="001A2900" w:rsidRDefault="001A2900" w:rsidP="001A2900">
      <w:pPr>
        <w:jc w:val="both"/>
      </w:pPr>
      <w:r>
        <w:t xml:space="preserve">Site prof : </w:t>
      </w:r>
      <w:hyperlink r:id="rId29" w:history="1">
        <w:r w:rsidRPr="00C6549C">
          <w:rPr>
            <w:rStyle w:val="Hyperlink"/>
          </w:rPr>
          <w:t>http://www.maths-info-lycee.fr/</w:t>
        </w:r>
      </w:hyperlink>
    </w:p>
    <w:p w14:paraId="11317B53" w14:textId="32F39BD4" w:rsidR="001A2900" w:rsidRDefault="001A2900" w:rsidP="006F4F1D">
      <w:pPr>
        <w:jc w:val="both"/>
        <w:rPr>
          <w:sz w:val="22"/>
          <w:szCs w:val="22"/>
        </w:rPr>
      </w:pPr>
    </w:p>
    <w:p w14:paraId="25B0A2A0" w14:textId="77777777" w:rsidR="009B6EC4" w:rsidRDefault="009B6EC4" w:rsidP="006F4F1D">
      <w:pPr>
        <w:jc w:val="both"/>
        <w:rPr>
          <w:sz w:val="22"/>
          <w:szCs w:val="22"/>
        </w:rPr>
      </w:pPr>
    </w:p>
    <w:p w14:paraId="530EDA94" w14:textId="77777777" w:rsidR="009B6EC4" w:rsidRDefault="009B6EC4" w:rsidP="009B6EC4">
      <w:pPr>
        <w:jc w:val="both"/>
        <w:rPr>
          <w:lang w:val="fr-FR"/>
        </w:rPr>
      </w:pPr>
    </w:p>
    <w:p w14:paraId="7BE45147" w14:textId="77777777" w:rsidR="009B6EC4" w:rsidRDefault="009B6EC4" w:rsidP="009B6EC4">
      <w:pPr>
        <w:jc w:val="both"/>
        <w:rPr>
          <w:lang w:val="fr-FR"/>
        </w:rPr>
      </w:pPr>
    </w:p>
    <w:p w14:paraId="010F181E" w14:textId="77777777" w:rsidR="009B6EC4" w:rsidRDefault="009B6EC4" w:rsidP="009B6EC4">
      <w:pPr>
        <w:jc w:val="both"/>
        <w:rPr>
          <w:lang w:val="fr-FR"/>
        </w:rPr>
      </w:pPr>
    </w:p>
    <w:p w14:paraId="3B1CEC2C" w14:textId="77777777" w:rsidR="009B6EC4" w:rsidRDefault="009B6EC4" w:rsidP="009B6EC4">
      <w:pPr>
        <w:jc w:val="both"/>
        <w:rPr>
          <w:lang w:val="fr-FR"/>
        </w:rPr>
      </w:pPr>
    </w:p>
    <w:p w14:paraId="5F9D3371" w14:textId="77777777" w:rsidR="009B6EC4" w:rsidRDefault="009B6EC4" w:rsidP="009B6EC4">
      <w:pPr>
        <w:jc w:val="both"/>
        <w:rPr>
          <w:lang w:val="fr-FR"/>
        </w:rPr>
      </w:pPr>
    </w:p>
    <w:p w14:paraId="2CCB6B17" w14:textId="77777777" w:rsidR="009B6EC4" w:rsidRDefault="009B6EC4" w:rsidP="009B6EC4">
      <w:pPr>
        <w:jc w:val="both"/>
        <w:rPr>
          <w:lang w:val="fr-FR"/>
        </w:rPr>
      </w:pPr>
    </w:p>
    <w:p w14:paraId="12D8208F" w14:textId="77777777" w:rsidR="009B6EC4" w:rsidRDefault="009B6EC4" w:rsidP="009B6EC4">
      <w:pPr>
        <w:jc w:val="both"/>
        <w:rPr>
          <w:lang w:val="fr-FR"/>
        </w:rPr>
      </w:pPr>
    </w:p>
    <w:p w14:paraId="0865C134" w14:textId="77777777" w:rsidR="009B6EC4" w:rsidRDefault="009B6EC4" w:rsidP="009B6EC4">
      <w:pPr>
        <w:jc w:val="both"/>
        <w:rPr>
          <w:lang w:val="fr-FR"/>
        </w:rPr>
      </w:pPr>
    </w:p>
    <w:p w14:paraId="0B21902E" w14:textId="77777777" w:rsidR="009B6EC4" w:rsidRDefault="009B6EC4" w:rsidP="009B6EC4">
      <w:pPr>
        <w:rPr>
          <w:u w:val="single"/>
        </w:rPr>
      </w:pPr>
    </w:p>
    <w:p w14:paraId="21A4FA79" w14:textId="77777777" w:rsidR="009B6EC4" w:rsidRDefault="009B6EC4" w:rsidP="009B6EC4">
      <w:pPr>
        <w:rPr>
          <w:u w:val="single"/>
        </w:rPr>
      </w:pPr>
    </w:p>
    <w:p w14:paraId="5129AB8E" w14:textId="77777777" w:rsidR="009B6EC4" w:rsidRDefault="009B6EC4" w:rsidP="009B6EC4">
      <w:pPr>
        <w:rPr>
          <w:u w:val="single"/>
        </w:rPr>
      </w:pPr>
    </w:p>
    <w:p w14:paraId="46A737E2" w14:textId="77777777" w:rsidR="009B6EC4" w:rsidRDefault="009B6EC4" w:rsidP="009B6EC4">
      <w:pPr>
        <w:rPr>
          <w:u w:val="single"/>
        </w:rPr>
      </w:pPr>
    </w:p>
    <w:p w14:paraId="1817B604" w14:textId="77777777" w:rsidR="009B6EC4" w:rsidRDefault="009B6EC4" w:rsidP="009B6EC4">
      <w:pPr>
        <w:rPr>
          <w:u w:val="single"/>
        </w:rPr>
      </w:pPr>
    </w:p>
    <w:p w14:paraId="60AE73EB" w14:textId="77777777" w:rsidR="009B6EC4" w:rsidRDefault="009B6EC4" w:rsidP="009B6EC4">
      <w:pPr>
        <w:rPr>
          <w:u w:val="single"/>
        </w:rPr>
      </w:pPr>
    </w:p>
    <w:p w14:paraId="1FA1EE9E" w14:textId="77777777" w:rsidR="009B6EC4" w:rsidRDefault="009B6EC4" w:rsidP="009B6EC4">
      <w:pPr>
        <w:rPr>
          <w:u w:val="single"/>
        </w:rPr>
      </w:pPr>
    </w:p>
    <w:p w14:paraId="0EF2E4CE" w14:textId="77777777" w:rsidR="009B6EC4" w:rsidRPr="00526393" w:rsidRDefault="009B6EC4" w:rsidP="009B6EC4">
      <w:pPr>
        <w:pBdr>
          <w:top w:val="single" w:sz="4" w:space="1" w:color="auto"/>
        </w:pBdr>
        <w:jc w:val="both"/>
        <w:rPr>
          <w:sz w:val="16"/>
          <w:szCs w:val="16"/>
        </w:rPr>
      </w:pPr>
      <w:r>
        <w:rPr>
          <w:sz w:val="16"/>
          <w:szCs w:val="16"/>
        </w:rPr>
        <w:t>C</w:t>
      </w:r>
      <w:r w:rsidRPr="00451F7F">
        <w:rPr>
          <w:sz w:val="16"/>
          <w:szCs w:val="16"/>
        </w:rPr>
        <w:t xml:space="preserve">ours </w:t>
      </w:r>
      <w:r>
        <w:rPr>
          <w:sz w:val="16"/>
          <w:szCs w:val="16"/>
        </w:rPr>
        <w:t xml:space="preserve">de Frédéric Mandon </w:t>
      </w:r>
      <w:r w:rsidRPr="00451F7F">
        <w:rPr>
          <w:sz w:val="16"/>
          <w:szCs w:val="16"/>
        </w:rPr>
        <w:t xml:space="preserve">sous licence Creative Commons BY NC SA, </w:t>
      </w:r>
      <w:hyperlink r:id="rId30" w:history="1">
        <w:r w:rsidRPr="00451F7F">
          <w:rPr>
            <w:rStyle w:val="Hyperlink"/>
            <w:sz w:val="16"/>
            <w:szCs w:val="16"/>
          </w:rPr>
          <w:t>http://creativecommons.org/licenses/by-nc-sa/3.0/fr/</w:t>
        </w:r>
      </w:hyperlink>
      <w:r>
        <w:rPr>
          <w:sz w:val="16"/>
          <w:szCs w:val="16"/>
        </w:rPr>
        <w:t>. Merci aux contributeurs de la liste NSI, et aux formateurs du DIU de Montpellier.</w:t>
      </w:r>
    </w:p>
    <w:p w14:paraId="045BA859" w14:textId="5C22DB4C" w:rsidR="009B6EC4" w:rsidRPr="00C006F2" w:rsidRDefault="009B6EC4" w:rsidP="006F4F1D">
      <w:pPr>
        <w:jc w:val="both"/>
        <w:rPr>
          <w:spacing w:val="-6"/>
          <w:sz w:val="18"/>
          <w:szCs w:val="18"/>
          <w:lang w:val="fr-FR"/>
        </w:rPr>
      </w:pPr>
      <w:r w:rsidRPr="009B6EC4">
        <w:rPr>
          <w:sz w:val="18"/>
          <w:szCs w:val="18"/>
          <w:lang w:val="fr-FR"/>
        </w:rPr>
        <w:t xml:space="preserve">Sources importantes d’inspiration le livre </w:t>
      </w:r>
      <w:r w:rsidRPr="009B6EC4">
        <w:rPr>
          <w:color w:val="222222"/>
          <w:sz w:val="18"/>
          <w:szCs w:val="18"/>
          <w:lang w:val="fr-FR"/>
        </w:rPr>
        <w:t xml:space="preserve">de </w:t>
      </w:r>
      <w:r w:rsidRPr="009B6EC4">
        <w:rPr>
          <w:spacing w:val="-6"/>
          <w:sz w:val="18"/>
          <w:szCs w:val="18"/>
          <w:lang w:val="fr-FR"/>
        </w:rPr>
        <w:t>G.Swinnen : Apprendre à programmer avec Python 3 (cf. V.1.d ci dessus), ainsi que les cours de M. Cogis, Terrat et Palaysi de l’UM2.</w:t>
      </w:r>
      <w:bookmarkStart w:id="0" w:name="_GoBack"/>
      <w:bookmarkEnd w:id="0"/>
    </w:p>
    <w:sectPr w:rsidR="009B6EC4" w:rsidRPr="00C006F2" w:rsidSect="001908F3">
      <w:footerReference w:type="even" r:id="rId31"/>
      <w:footerReference w:type="default" r:id="rId32"/>
      <w:footerReference w:type="first" r:id="rId33"/>
      <w:pgSz w:w="11900" w:h="16837"/>
      <w:pgMar w:top="567" w:right="567" w:bottom="652" w:left="567" w:header="720"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5B3A8" w14:textId="77777777" w:rsidR="00711F77" w:rsidRDefault="00711F77">
      <w:r>
        <w:separator/>
      </w:r>
    </w:p>
  </w:endnote>
  <w:endnote w:type="continuationSeparator" w:id="0">
    <w:p w14:paraId="37AB12C4" w14:textId="77777777" w:rsidR="00711F77" w:rsidRDefault="0071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NewRomanPSMT">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altName w:val="Times New Roman"/>
    <w:charset w:val="80"/>
    <w:family w:val="auto"/>
    <w:pitch w:val="variable"/>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TRIX">
    <w:panose1 w:val="020B0600000000000000"/>
    <w:charset w:val="00"/>
    <w:family w:val="auto"/>
    <w:pitch w:val="variable"/>
    <w:sig w:usb0="00000013" w:usb1="00000000" w:usb2="00000000" w:usb3="00000000" w:csb0="0000009F" w:csb1="00000000"/>
  </w:font>
  <w:font w:name="SFRM1200">
    <w:altName w:val="Times New Roman"/>
    <w:charset w:val="00"/>
    <w:family w:val="auto"/>
    <w:pitch w:val="default"/>
  </w:font>
  <w:font w:name="SFBX1200">
    <w:altName w:val="Times New Roman"/>
    <w:charset w:val="00"/>
    <w:family w:val="auto"/>
    <w:pitch w:val="default"/>
  </w:font>
  <w:font w:name="font702">
    <w:altName w:val="Le Robert"/>
    <w:panose1 w:val="00000000000000000000"/>
    <w:charset w:val="4D"/>
    <w:family w:val="auto"/>
    <w:notTrueType/>
    <w:pitch w:val="default"/>
    <w:sig w:usb0="00000003" w:usb1="00000000" w:usb2="00000000" w:usb3="00000000" w:csb0="00000001" w:csb1="00000000"/>
  </w:font>
  <w:font w:name="font773">
    <w:altName w:val="Le Robert"/>
    <w:panose1 w:val="00000000000000000000"/>
    <w:charset w:val="4D"/>
    <w:family w:val="auto"/>
    <w:notTrueType/>
    <w:pitch w:val="default"/>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 w:name="DejaVu Serif">
    <w:altName w:val="Times New Roman"/>
    <w:charset w:val="80"/>
    <w:family w:val="roman"/>
    <w:pitch w:val="variable"/>
  </w:font>
  <w:font w:name="DejaVu Sans">
    <w:altName w:val="Arial"/>
    <w:charset w:val="80"/>
    <w:family w:val="swiss"/>
    <w:pitch w:val="variable"/>
  </w:font>
  <w:font w:name="GentiumBasic">
    <w:altName w:val="Times New Roman"/>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FA0DA" w14:textId="77777777" w:rsidR="00711F77" w:rsidRDefault="00711F77" w:rsidP="001908F3">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82853">
      <w:rPr>
        <w:rStyle w:val="PageNumber"/>
      </w:rPr>
      <w:t>2</w:t>
    </w:r>
    <w:r>
      <w:rPr>
        <w:rStyle w:val="PageNumber"/>
      </w:rPr>
      <w:fldChar w:fldCharType="end"/>
    </w:r>
  </w:p>
  <w:p w14:paraId="2D5F4FB4" w14:textId="12DFA42E" w:rsidR="00711F77" w:rsidRPr="001908F3" w:rsidRDefault="00711F77" w:rsidP="001908F3">
    <w:pPr>
      <w:pBdr>
        <w:top w:val="single" w:sz="4" w:space="1" w:color="auto"/>
      </w:pBdr>
      <w:jc w:val="both"/>
      <w:rPr>
        <w:sz w:val="16"/>
        <w:szCs w:val="16"/>
      </w:rPr>
    </w:pPr>
    <w:r>
      <w:rPr>
        <w:sz w:val="16"/>
        <w:szCs w:val="16"/>
      </w:rPr>
      <w:t>C</w:t>
    </w:r>
    <w:r w:rsidRPr="00451F7F">
      <w:rPr>
        <w:sz w:val="16"/>
        <w:szCs w:val="16"/>
      </w:rPr>
      <w:t xml:space="preserve">ours </w:t>
    </w:r>
    <w:r>
      <w:rPr>
        <w:sz w:val="16"/>
        <w:szCs w:val="16"/>
      </w:rPr>
      <w:t xml:space="preserve">de Frédéric Mandon </w:t>
    </w:r>
    <w:r w:rsidRPr="00451F7F">
      <w:rPr>
        <w:sz w:val="16"/>
        <w:szCs w:val="16"/>
      </w:rPr>
      <w:t xml:space="preserve">sous licence Creative Commons BY NC SA, </w:t>
    </w:r>
    <w:hyperlink r:id="rId1" w:history="1">
      <w:r w:rsidRPr="00451F7F">
        <w:rPr>
          <w:rStyle w:val="Hyperlink"/>
          <w:sz w:val="16"/>
          <w:szCs w:val="16"/>
        </w:rPr>
        <w:t>http://creativecommons.org/licenses/by-nc-sa/3.0/fr/</w:t>
      </w:r>
    </w:hyperlink>
    <w:r>
      <w:rPr>
        <w:sz w:val="16"/>
        <w:szCs w:val="16"/>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329B1" w14:textId="77777777" w:rsidR="00711F77" w:rsidRDefault="00711F77" w:rsidP="001D27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03697" w14:textId="77777777" w:rsidR="00711F77" w:rsidRDefault="00711F77"/>
  <w:p w14:paraId="61B77EB2" w14:textId="77777777" w:rsidR="00711F77" w:rsidRDefault="00711F77"/>
  <w:p w14:paraId="1BBAE5D5" w14:textId="77777777" w:rsidR="00711F77" w:rsidRDefault="00711F77"/>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570D" w14:textId="77777777" w:rsidR="00711F77" w:rsidRDefault="00711F77" w:rsidP="001D27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2853">
      <w:rPr>
        <w:rStyle w:val="PageNumber"/>
      </w:rPr>
      <w:t>13</w:t>
    </w:r>
    <w:r>
      <w:rPr>
        <w:rStyle w:val="PageNumber"/>
      </w:rPr>
      <w:fldChar w:fldCharType="end"/>
    </w:r>
  </w:p>
  <w:p w14:paraId="0096F7C8" w14:textId="77777777" w:rsidR="00711F77" w:rsidRDefault="00711F77"/>
  <w:p w14:paraId="57FD60F2" w14:textId="77777777" w:rsidR="00711F77" w:rsidRDefault="00711F77"/>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0201B" w14:textId="77777777" w:rsidR="00711F77" w:rsidRDefault="00711F7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7BD15" w14:textId="77777777" w:rsidR="00711F77" w:rsidRDefault="00711F77">
      <w:r>
        <w:separator/>
      </w:r>
    </w:p>
  </w:footnote>
  <w:footnote w:type="continuationSeparator" w:id="0">
    <w:p w14:paraId="4DB18DD2" w14:textId="77777777" w:rsidR="00711F77" w:rsidRDefault="00711F77">
      <w:r>
        <w:continuationSeparator/>
      </w:r>
    </w:p>
  </w:footnote>
  <w:footnote w:id="1">
    <w:p w14:paraId="1CA45B92" w14:textId="77777777" w:rsidR="00711F77" w:rsidRDefault="00711F77">
      <w:pPr>
        <w:pStyle w:val="FootnoteText"/>
        <w:jc w:val="both"/>
      </w:pPr>
      <w:r>
        <w:rPr>
          <w:rStyle w:val="Caractresdenotedebasdepage"/>
        </w:rPr>
        <w:footnoteRef/>
      </w:r>
      <w:r>
        <w:tab/>
        <w:t xml:space="preserve">Un </w:t>
      </w:r>
      <w:r>
        <w:rPr>
          <w:b/>
          <w:bCs/>
        </w:rPr>
        <w:t>logiciel libre</w:t>
      </w:r>
      <w:r>
        <w:t xml:space="preserve"> (</w:t>
      </w:r>
      <w:r>
        <w:rPr>
          <w:i/>
        </w:rPr>
        <w:t>Free Software</w:t>
      </w:r>
      <w:r>
        <w:t>) est avant tout un logiciel dont le code source est accessible à tous (</w:t>
      </w:r>
      <w:r>
        <w:rPr>
          <w:i/>
        </w:rPr>
        <w:t>Open Source</w:t>
      </w:r>
      <w:r>
        <w:t>). Souvent gratuit (ou presque), copiable et modifiable librement au gré de son acquéreur, il est généralement le produit de la collaboration bénévole de centaines de développeurs dispersés dans le monde entier. Des exemples de logiciels libres : le système d</w:t>
      </w:r>
      <w:r>
        <w:rPr>
          <w:rFonts w:ascii="DejaVu Serif" w:eastAsia="Times New Roman" w:hAnsi="DejaVu Serif"/>
          <w:sz w:val="18"/>
        </w:rPr>
        <w:t>’</w:t>
      </w:r>
      <w:r>
        <w:t xml:space="preserve">exploitation </w:t>
      </w:r>
      <w:r>
        <w:rPr>
          <w:i/>
        </w:rPr>
        <w:t>GNU/Linux</w:t>
      </w:r>
      <w:r>
        <w:t>, la suite O</w:t>
      </w:r>
      <w:r>
        <w:rPr>
          <w:i/>
          <w:iCs/>
        </w:rPr>
        <w:t>pen Office</w:t>
      </w:r>
      <w:r>
        <w:t xml:space="preserve">. Un logiciel non libre est dit </w:t>
      </w:r>
      <w:r>
        <w:rPr>
          <w:b/>
          <w:bCs/>
        </w:rPr>
        <w:t>propriétaire</w:t>
      </w:r>
      <w:r>
        <w:t xml:space="preserve">. Des exemples de logiciels propriétaires : le système d'exploitation </w:t>
      </w:r>
      <w:r>
        <w:rPr>
          <w:i/>
          <w:iCs/>
        </w:rPr>
        <w:t>Windows</w:t>
      </w:r>
      <w:r>
        <w:t xml:space="preserve">, la suite </w:t>
      </w:r>
      <w:r>
        <w:rPr>
          <w:i/>
          <w:iCs/>
        </w:rPr>
        <w:t>Microsoft Office.</w:t>
      </w:r>
      <w:r>
        <w:t xml:space="preserve"> </w:t>
      </w:r>
    </w:p>
  </w:footnote>
  <w:footnote w:id="2">
    <w:p w14:paraId="54CB4F21" w14:textId="4DCBEF22" w:rsidR="00711F77" w:rsidRDefault="00711F77">
      <w:pPr>
        <w:pStyle w:val="FootnoteText"/>
      </w:pPr>
      <w:r>
        <w:rPr>
          <w:rStyle w:val="Caractresdenotedebasdepage"/>
        </w:rPr>
        <w:footnoteRef/>
      </w:r>
      <w:r>
        <w:tab/>
        <w:t>La liste est variable suivant les versions de Python</w:t>
      </w:r>
    </w:p>
  </w:footnote>
  <w:footnote w:id="3">
    <w:p w14:paraId="06CE1000" w14:textId="2BF3CD9D" w:rsidR="00711F77" w:rsidRPr="00636E70" w:rsidRDefault="00711F77">
      <w:pPr>
        <w:pStyle w:val="FootnoteText"/>
        <w:rPr>
          <w:lang w:val="fr-FR"/>
        </w:rPr>
      </w:pPr>
      <w:r>
        <w:rPr>
          <w:rStyle w:val="FootnoteReference"/>
        </w:rPr>
        <w:footnoteRef/>
      </w:r>
      <w:r>
        <w:t xml:space="preserve"> </w:t>
      </w:r>
      <w:r>
        <w:rPr>
          <w:lang w:val="fr-FR"/>
        </w:rPr>
        <w:tab/>
        <w:t>Python le permet mais pas la majorité des langages, c’est une très mauvaise idée.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643"/>
        </w:tabs>
        <w:ind w:left="643"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TimesNewRomanPSMT"/>
      </w:rPr>
    </w:lvl>
    <w:lvl w:ilvl="1">
      <w:start w:val="1"/>
      <w:numFmt w:val="bullet"/>
      <w:lvlText w:val=""/>
      <w:lvlJc w:val="left"/>
      <w:pPr>
        <w:tabs>
          <w:tab w:val="num" w:pos="1080"/>
        </w:tabs>
        <w:ind w:left="1080" w:hanging="360"/>
      </w:pPr>
      <w:rPr>
        <w:rFonts w:ascii="Symbol" w:hAnsi="Symbol" w:cs="TimesNewRomanPSMT"/>
      </w:rPr>
    </w:lvl>
    <w:lvl w:ilvl="2">
      <w:start w:val="1"/>
      <w:numFmt w:val="bullet"/>
      <w:lvlText w:val=""/>
      <w:lvlJc w:val="left"/>
      <w:pPr>
        <w:tabs>
          <w:tab w:val="num" w:pos="1440"/>
        </w:tabs>
        <w:ind w:left="1440" w:hanging="360"/>
      </w:pPr>
      <w:rPr>
        <w:rFonts w:ascii="Symbol" w:hAnsi="Symbol" w:cs="TimesNewRomanPSMT"/>
      </w:rPr>
    </w:lvl>
    <w:lvl w:ilvl="3">
      <w:start w:val="1"/>
      <w:numFmt w:val="bullet"/>
      <w:lvlText w:val=""/>
      <w:lvlJc w:val="left"/>
      <w:pPr>
        <w:tabs>
          <w:tab w:val="num" w:pos="1800"/>
        </w:tabs>
        <w:ind w:left="1800" w:hanging="360"/>
      </w:pPr>
      <w:rPr>
        <w:rFonts w:ascii="Symbol" w:hAnsi="Symbol" w:cs="TimesNewRomanPSMT"/>
      </w:rPr>
    </w:lvl>
    <w:lvl w:ilvl="4">
      <w:start w:val="1"/>
      <w:numFmt w:val="bullet"/>
      <w:lvlText w:val=""/>
      <w:lvlJc w:val="left"/>
      <w:pPr>
        <w:tabs>
          <w:tab w:val="num" w:pos="2160"/>
        </w:tabs>
        <w:ind w:left="2160" w:hanging="360"/>
      </w:pPr>
      <w:rPr>
        <w:rFonts w:ascii="Symbol" w:hAnsi="Symbol" w:cs="TimesNewRomanPSMT"/>
      </w:rPr>
    </w:lvl>
    <w:lvl w:ilvl="5">
      <w:start w:val="1"/>
      <w:numFmt w:val="bullet"/>
      <w:lvlText w:val=""/>
      <w:lvlJc w:val="left"/>
      <w:pPr>
        <w:tabs>
          <w:tab w:val="num" w:pos="2520"/>
        </w:tabs>
        <w:ind w:left="2520" w:hanging="360"/>
      </w:pPr>
      <w:rPr>
        <w:rFonts w:ascii="Symbol" w:hAnsi="Symbol" w:cs="TimesNewRomanPSMT"/>
      </w:rPr>
    </w:lvl>
    <w:lvl w:ilvl="6">
      <w:start w:val="1"/>
      <w:numFmt w:val="bullet"/>
      <w:lvlText w:val=""/>
      <w:lvlJc w:val="left"/>
      <w:pPr>
        <w:tabs>
          <w:tab w:val="num" w:pos="2880"/>
        </w:tabs>
        <w:ind w:left="2880" w:hanging="360"/>
      </w:pPr>
      <w:rPr>
        <w:rFonts w:ascii="Symbol" w:hAnsi="Symbol" w:cs="TimesNewRomanPSMT"/>
      </w:rPr>
    </w:lvl>
    <w:lvl w:ilvl="7">
      <w:start w:val="1"/>
      <w:numFmt w:val="bullet"/>
      <w:lvlText w:val=""/>
      <w:lvlJc w:val="left"/>
      <w:pPr>
        <w:tabs>
          <w:tab w:val="num" w:pos="3240"/>
        </w:tabs>
        <w:ind w:left="3240" w:hanging="360"/>
      </w:pPr>
      <w:rPr>
        <w:rFonts w:ascii="Symbol" w:hAnsi="Symbol" w:cs="TimesNewRomanPSMT"/>
      </w:rPr>
    </w:lvl>
    <w:lvl w:ilvl="8">
      <w:start w:val="1"/>
      <w:numFmt w:val="bullet"/>
      <w:lvlText w:val=""/>
      <w:lvlJc w:val="left"/>
      <w:pPr>
        <w:tabs>
          <w:tab w:val="num" w:pos="3600"/>
        </w:tabs>
        <w:ind w:left="3600" w:hanging="360"/>
      </w:pPr>
      <w:rPr>
        <w:rFonts w:ascii="Symbol" w:hAnsi="Symbol" w:cs="TimesNewRomanPSMT"/>
      </w:rPr>
    </w:lvl>
  </w:abstractNum>
  <w:abstractNum w:abstractNumId="2">
    <w:nsid w:val="00000003"/>
    <w:multiLevelType w:val="singleLevel"/>
    <w:tmpl w:val="00000003"/>
    <w:name w:val="WW8Num3"/>
    <w:lvl w:ilvl="0">
      <w:start w:val="1"/>
      <w:numFmt w:val="bullet"/>
      <w:lvlText w:val="o"/>
      <w:lvlJc w:val="left"/>
      <w:pPr>
        <w:tabs>
          <w:tab w:val="num" w:pos="0"/>
        </w:tabs>
        <w:ind w:left="1068" w:hanging="360"/>
      </w:pPr>
      <w:rPr>
        <w:rFonts w:ascii="Courier New" w:hAnsi="Courier New"/>
      </w:rPr>
    </w:lvl>
  </w:abstractNum>
  <w:abstractNum w:abstractNumId="3">
    <w:nsid w:val="00000004"/>
    <w:multiLevelType w:val="multilevel"/>
    <w:tmpl w:val="00000004"/>
    <w:name w:val="WW8Num4"/>
    <w:lvl w:ilvl="0">
      <w:start w:val="1"/>
      <w:numFmt w:val="upperRoman"/>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multilevel"/>
    <w:tmpl w:val="00000005"/>
    <w:name w:val="WW8Num5"/>
    <w:lvl w:ilvl="0">
      <w:start w:val="1"/>
      <w:numFmt w:val="bullet"/>
      <w:lvlText w:val=""/>
      <w:lvlJc w:val="left"/>
      <w:pPr>
        <w:tabs>
          <w:tab w:val="num" w:pos="0"/>
        </w:tabs>
        <w:ind w:left="1776" w:hanging="360"/>
      </w:pPr>
      <w:rPr>
        <w:rFonts w:ascii="Symbol" w:hAnsi="Symbol"/>
      </w:rPr>
    </w:lvl>
    <w:lvl w:ilvl="1">
      <w:start w:val="1"/>
      <w:numFmt w:val="bullet"/>
      <w:lvlText w:val="o"/>
      <w:lvlJc w:val="left"/>
      <w:pPr>
        <w:tabs>
          <w:tab w:val="num" w:pos="0"/>
        </w:tabs>
        <w:ind w:left="2496" w:hanging="360"/>
      </w:pPr>
      <w:rPr>
        <w:rFonts w:ascii="Courier New" w:hAnsi="Courier New"/>
      </w:rPr>
    </w:lvl>
    <w:lvl w:ilvl="2">
      <w:start w:val="1"/>
      <w:numFmt w:val="bullet"/>
      <w:lvlText w:val=""/>
      <w:lvlJc w:val="left"/>
      <w:pPr>
        <w:tabs>
          <w:tab w:val="num" w:pos="0"/>
        </w:tabs>
        <w:ind w:left="3216" w:hanging="360"/>
      </w:pPr>
      <w:rPr>
        <w:rFonts w:ascii="Wingdings" w:hAnsi="Wingdings"/>
      </w:rPr>
    </w:lvl>
    <w:lvl w:ilvl="3">
      <w:start w:val="1"/>
      <w:numFmt w:val="bullet"/>
      <w:lvlText w:val=""/>
      <w:lvlJc w:val="left"/>
      <w:pPr>
        <w:tabs>
          <w:tab w:val="num" w:pos="0"/>
        </w:tabs>
        <w:ind w:left="3936" w:hanging="360"/>
      </w:pPr>
      <w:rPr>
        <w:rFonts w:ascii="Symbol" w:hAnsi="Symbol"/>
      </w:rPr>
    </w:lvl>
    <w:lvl w:ilvl="4">
      <w:start w:val="1"/>
      <w:numFmt w:val="bullet"/>
      <w:lvlText w:val="o"/>
      <w:lvlJc w:val="left"/>
      <w:pPr>
        <w:tabs>
          <w:tab w:val="num" w:pos="0"/>
        </w:tabs>
        <w:ind w:left="4656" w:hanging="360"/>
      </w:pPr>
      <w:rPr>
        <w:rFonts w:ascii="Courier New" w:hAnsi="Courier New"/>
      </w:rPr>
    </w:lvl>
    <w:lvl w:ilvl="5">
      <w:start w:val="1"/>
      <w:numFmt w:val="bullet"/>
      <w:lvlText w:val=""/>
      <w:lvlJc w:val="left"/>
      <w:pPr>
        <w:tabs>
          <w:tab w:val="num" w:pos="0"/>
        </w:tabs>
        <w:ind w:left="5376" w:hanging="360"/>
      </w:pPr>
      <w:rPr>
        <w:rFonts w:ascii="Wingdings" w:hAnsi="Wingdings"/>
      </w:rPr>
    </w:lvl>
    <w:lvl w:ilvl="6">
      <w:start w:val="1"/>
      <w:numFmt w:val="bullet"/>
      <w:lvlText w:val=""/>
      <w:lvlJc w:val="left"/>
      <w:pPr>
        <w:tabs>
          <w:tab w:val="num" w:pos="0"/>
        </w:tabs>
        <w:ind w:left="6096" w:hanging="360"/>
      </w:pPr>
      <w:rPr>
        <w:rFonts w:ascii="Symbol" w:hAnsi="Symbol"/>
      </w:rPr>
    </w:lvl>
    <w:lvl w:ilvl="7">
      <w:start w:val="1"/>
      <w:numFmt w:val="bullet"/>
      <w:lvlText w:val="o"/>
      <w:lvlJc w:val="left"/>
      <w:pPr>
        <w:tabs>
          <w:tab w:val="num" w:pos="0"/>
        </w:tabs>
        <w:ind w:left="6816" w:hanging="360"/>
      </w:pPr>
      <w:rPr>
        <w:rFonts w:ascii="Courier New" w:hAnsi="Courier New"/>
      </w:rPr>
    </w:lvl>
    <w:lvl w:ilvl="8">
      <w:start w:val="1"/>
      <w:numFmt w:val="bullet"/>
      <w:lvlText w:val=""/>
      <w:lvlJc w:val="left"/>
      <w:pPr>
        <w:tabs>
          <w:tab w:val="num" w:pos="0"/>
        </w:tabs>
        <w:ind w:left="7536" w:hanging="360"/>
      </w:pPr>
      <w:rPr>
        <w:rFonts w:ascii="Wingdings" w:hAnsi="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8Num7"/>
    <w:lvl w:ilvl="0">
      <w:start w:val="1"/>
      <w:numFmt w:val="bullet"/>
      <w:lvlText w:val=""/>
      <w:lvlJc w:val="left"/>
      <w:pPr>
        <w:tabs>
          <w:tab w:val="num" w:pos="1068"/>
        </w:tabs>
        <w:ind w:left="1068" w:hanging="360"/>
      </w:pPr>
      <w:rPr>
        <w:rFonts w:ascii="Symbol" w:hAnsi="Symbol"/>
        <w:color w:val="auto"/>
      </w:rPr>
    </w:lvl>
    <w:lvl w:ilvl="1">
      <w:start w:val="1"/>
      <w:numFmt w:val="bullet"/>
      <w:lvlText w:val=""/>
      <w:lvlJc w:val="left"/>
      <w:pPr>
        <w:tabs>
          <w:tab w:val="num" w:pos="1428"/>
        </w:tabs>
        <w:ind w:left="1428" w:hanging="360"/>
      </w:pPr>
      <w:rPr>
        <w:rFonts w:ascii="Symbol" w:hAnsi="Symbol"/>
      </w:rPr>
    </w:lvl>
    <w:lvl w:ilvl="2">
      <w:start w:val="1"/>
      <w:numFmt w:val="bullet"/>
      <w:lvlText w:val=""/>
      <w:lvlJc w:val="left"/>
      <w:pPr>
        <w:tabs>
          <w:tab w:val="num" w:pos="1788"/>
        </w:tabs>
        <w:ind w:left="1788" w:hanging="360"/>
      </w:pPr>
      <w:rPr>
        <w:rFonts w:ascii="Symbol" w:hAnsi="Symbol"/>
      </w:rPr>
    </w:lvl>
    <w:lvl w:ilvl="3">
      <w:start w:val="1"/>
      <w:numFmt w:val="bullet"/>
      <w:lvlText w:val=""/>
      <w:lvlJc w:val="left"/>
      <w:pPr>
        <w:tabs>
          <w:tab w:val="num" w:pos="2148"/>
        </w:tabs>
        <w:ind w:left="2148" w:hanging="360"/>
      </w:pPr>
      <w:rPr>
        <w:rFonts w:ascii="Symbol" w:hAnsi="Symbol"/>
      </w:rPr>
    </w:lvl>
    <w:lvl w:ilvl="4">
      <w:start w:val="1"/>
      <w:numFmt w:val="bullet"/>
      <w:lvlText w:val=""/>
      <w:lvlJc w:val="left"/>
      <w:pPr>
        <w:tabs>
          <w:tab w:val="num" w:pos="2508"/>
        </w:tabs>
        <w:ind w:left="2508" w:hanging="360"/>
      </w:pPr>
      <w:rPr>
        <w:rFonts w:ascii="Symbol" w:hAnsi="Symbol"/>
      </w:rPr>
    </w:lvl>
    <w:lvl w:ilvl="5">
      <w:start w:val="1"/>
      <w:numFmt w:val="bullet"/>
      <w:lvlText w:val=""/>
      <w:lvlJc w:val="left"/>
      <w:pPr>
        <w:tabs>
          <w:tab w:val="num" w:pos="2868"/>
        </w:tabs>
        <w:ind w:left="2868" w:hanging="360"/>
      </w:pPr>
      <w:rPr>
        <w:rFonts w:ascii="Symbol" w:hAnsi="Symbol"/>
      </w:rPr>
    </w:lvl>
    <w:lvl w:ilvl="6">
      <w:start w:val="1"/>
      <w:numFmt w:val="bullet"/>
      <w:lvlText w:val=""/>
      <w:lvlJc w:val="left"/>
      <w:pPr>
        <w:tabs>
          <w:tab w:val="num" w:pos="3228"/>
        </w:tabs>
        <w:ind w:left="3228" w:hanging="360"/>
      </w:pPr>
      <w:rPr>
        <w:rFonts w:ascii="Symbol" w:hAnsi="Symbol"/>
      </w:rPr>
    </w:lvl>
    <w:lvl w:ilvl="7">
      <w:start w:val="1"/>
      <w:numFmt w:val="bullet"/>
      <w:lvlText w:val=""/>
      <w:lvlJc w:val="left"/>
      <w:pPr>
        <w:tabs>
          <w:tab w:val="num" w:pos="3588"/>
        </w:tabs>
        <w:ind w:left="3588" w:hanging="360"/>
      </w:pPr>
      <w:rPr>
        <w:rFonts w:ascii="Symbol" w:hAnsi="Symbol"/>
      </w:rPr>
    </w:lvl>
    <w:lvl w:ilvl="8">
      <w:start w:val="1"/>
      <w:numFmt w:val="bullet"/>
      <w:lvlText w:val=""/>
      <w:lvlJc w:val="left"/>
      <w:pPr>
        <w:tabs>
          <w:tab w:val="num" w:pos="3948"/>
        </w:tabs>
        <w:ind w:left="3948"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1068"/>
        </w:tabs>
        <w:ind w:left="1068"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0"/>
        </w:tabs>
        <w:ind w:left="2160" w:hanging="360"/>
      </w:pPr>
      <w:rPr>
        <w:rFonts w:ascii="Symbol" w:hAnsi="Symbol"/>
      </w:rPr>
    </w:lvl>
  </w:abstractNum>
  <w:abstractNum w:abstractNumId="9">
    <w:nsid w:val="0000000A"/>
    <w:multiLevelType w:val="multilevel"/>
    <w:tmpl w:val="0000000A"/>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0F030BE2"/>
    <w:multiLevelType w:val="hybridMultilevel"/>
    <w:tmpl w:val="321817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21405DA8"/>
    <w:multiLevelType w:val="hybridMultilevel"/>
    <w:tmpl w:val="73087F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6F95EE5"/>
    <w:multiLevelType w:val="hybridMultilevel"/>
    <w:tmpl w:val="88128050"/>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3">
    <w:nsid w:val="37573E01"/>
    <w:multiLevelType w:val="hybridMultilevel"/>
    <w:tmpl w:val="CC126C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3B530E89"/>
    <w:multiLevelType w:val="multilevel"/>
    <w:tmpl w:val="48509E18"/>
    <w:lvl w:ilvl="0">
      <w:start w:val="1"/>
      <w:numFmt w:val="decimal"/>
      <w:lvlText w:val="Ex %1."/>
      <w:lvlJc w:val="left"/>
      <w:pPr>
        <w:tabs>
          <w:tab w:val="num" w:pos="360"/>
        </w:tabs>
        <w:ind w:left="360" w:hanging="360"/>
      </w:pPr>
      <w:rPr>
        <w:rFonts w:ascii="Times New Roman" w:hAnsi="Times New Roman" w:hint="default"/>
        <w:u w:val="single"/>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F056D53"/>
    <w:multiLevelType w:val="hybridMultilevel"/>
    <w:tmpl w:val="42D0B54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41D01A3F"/>
    <w:multiLevelType w:val="hybridMultilevel"/>
    <w:tmpl w:val="4EF6C74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6201017E"/>
    <w:multiLevelType w:val="hybridMultilevel"/>
    <w:tmpl w:val="D08871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6D8B2C6D"/>
    <w:multiLevelType w:val="hybridMultilevel"/>
    <w:tmpl w:val="46E2A31C"/>
    <w:lvl w:ilvl="0" w:tplc="040C000F">
      <w:start w:val="1"/>
      <w:numFmt w:val="decimal"/>
      <w:lvlText w:val="%1."/>
      <w:lvlJc w:val="left"/>
      <w:pPr>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6F706A06"/>
    <w:multiLevelType w:val="hybridMultilevel"/>
    <w:tmpl w:val="6388D59C"/>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0">
    <w:nsid w:val="78DD7607"/>
    <w:multiLevelType w:val="hybridMultilevel"/>
    <w:tmpl w:val="69820906"/>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hint="default"/>
      </w:rPr>
    </w:lvl>
    <w:lvl w:ilvl="8" w:tplc="04090005" w:tentative="1">
      <w:start w:val="1"/>
      <w:numFmt w:val="bullet"/>
      <w:lvlText w:val=""/>
      <w:lvlJc w:val="left"/>
      <w:pPr>
        <w:ind w:left="739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4"/>
  </w:num>
  <w:num w:numId="13">
    <w:abstractNumId w:val="19"/>
  </w:num>
  <w:num w:numId="14">
    <w:abstractNumId w:val="18"/>
  </w:num>
  <w:num w:numId="15">
    <w:abstractNumId w:val="13"/>
  </w:num>
  <w:num w:numId="16">
    <w:abstractNumId w:val="15"/>
  </w:num>
  <w:num w:numId="17">
    <w:abstractNumId w:val="10"/>
  </w:num>
  <w:num w:numId="18">
    <w:abstractNumId w:val="12"/>
  </w:num>
  <w:num w:numId="19">
    <w:abstractNumId w:val="16"/>
  </w:num>
  <w:num w:numId="20">
    <w:abstractNumId w:val="2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2C"/>
    <w:rsid w:val="00040F29"/>
    <w:rsid w:val="00065EF8"/>
    <w:rsid w:val="00066D5E"/>
    <w:rsid w:val="00067278"/>
    <w:rsid w:val="00074FFE"/>
    <w:rsid w:val="0008225B"/>
    <w:rsid w:val="00094088"/>
    <w:rsid w:val="00095DA3"/>
    <w:rsid w:val="0009768A"/>
    <w:rsid w:val="000B0734"/>
    <w:rsid w:val="000B078B"/>
    <w:rsid w:val="000B36D5"/>
    <w:rsid w:val="000C1839"/>
    <w:rsid w:val="000E095D"/>
    <w:rsid w:val="000E11BB"/>
    <w:rsid w:val="000E1E06"/>
    <w:rsid w:val="000F3941"/>
    <w:rsid w:val="000F43A3"/>
    <w:rsid w:val="00106246"/>
    <w:rsid w:val="00110635"/>
    <w:rsid w:val="001136DF"/>
    <w:rsid w:val="00122445"/>
    <w:rsid w:val="0012297A"/>
    <w:rsid w:val="0014076A"/>
    <w:rsid w:val="00152D72"/>
    <w:rsid w:val="00161DAE"/>
    <w:rsid w:val="00177292"/>
    <w:rsid w:val="00186BF5"/>
    <w:rsid w:val="001908F3"/>
    <w:rsid w:val="001A1D9A"/>
    <w:rsid w:val="001A280C"/>
    <w:rsid w:val="001A2900"/>
    <w:rsid w:val="001A3917"/>
    <w:rsid w:val="001B07EE"/>
    <w:rsid w:val="001B752E"/>
    <w:rsid w:val="001D2762"/>
    <w:rsid w:val="00220871"/>
    <w:rsid w:val="002246E7"/>
    <w:rsid w:val="00227937"/>
    <w:rsid w:val="00227FD5"/>
    <w:rsid w:val="00250F06"/>
    <w:rsid w:val="0026709D"/>
    <w:rsid w:val="002809B8"/>
    <w:rsid w:val="002A210A"/>
    <w:rsid w:val="002B0C71"/>
    <w:rsid w:val="002C2F42"/>
    <w:rsid w:val="002C78D5"/>
    <w:rsid w:val="002D2D6D"/>
    <w:rsid w:val="002E34EB"/>
    <w:rsid w:val="002F4C2D"/>
    <w:rsid w:val="002F701B"/>
    <w:rsid w:val="002F79CB"/>
    <w:rsid w:val="00300BF0"/>
    <w:rsid w:val="00327F46"/>
    <w:rsid w:val="00334E8B"/>
    <w:rsid w:val="00354CA1"/>
    <w:rsid w:val="00371646"/>
    <w:rsid w:val="003821DA"/>
    <w:rsid w:val="00382942"/>
    <w:rsid w:val="00387A6F"/>
    <w:rsid w:val="003D2633"/>
    <w:rsid w:val="0041532C"/>
    <w:rsid w:val="004511B0"/>
    <w:rsid w:val="00462879"/>
    <w:rsid w:val="00474A6F"/>
    <w:rsid w:val="00495B13"/>
    <w:rsid w:val="004B1006"/>
    <w:rsid w:val="004B70A7"/>
    <w:rsid w:val="004B7B74"/>
    <w:rsid w:val="004C5B3F"/>
    <w:rsid w:val="00512CE9"/>
    <w:rsid w:val="0053233E"/>
    <w:rsid w:val="005532AC"/>
    <w:rsid w:val="005541CF"/>
    <w:rsid w:val="00571D9E"/>
    <w:rsid w:val="005B3003"/>
    <w:rsid w:val="005C2C77"/>
    <w:rsid w:val="005D21C2"/>
    <w:rsid w:val="005D2D9C"/>
    <w:rsid w:val="005E1CB8"/>
    <w:rsid w:val="0063679A"/>
    <w:rsid w:val="00636E70"/>
    <w:rsid w:val="00655B1D"/>
    <w:rsid w:val="00682B80"/>
    <w:rsid w:val="006850E6"/>
    <w:rsid w:val="00693562"/>
    <w:rsid w:val="00697A2D"/>
    <w:rsid w:val="006B2CF9"/>
    <w:rsid w:val="006B5E0E"/>
    <w:rsid w:val="006C1ACA"/>
    <w:rsid w:val="006D1D89"/>
    <w:rsid w:val="006D59EC"/>
    <w:rsid w:val="006F4F1D"/>
    <w:rsid w:val="00711F77"/>
    <w:rsid w:val="00766AAE"/>
    <w:rsid w:val="00775D41"/>
    <w:rsid w:val="0077633A"/>
    <w:rsid w:val="00790E48"/>
    <w:rsid w:val="00797D36"/>
    <w:rsid w:val="007D4CBF"/>
    <w:rsid w:val="007E7D76"/>
    <w:rsid w:val="007F5F75"/>
    <w:rsid w:val="00801A0E"/>
    <w:rsid w:val="00803A26"/>
    <w:rsid w:val="0081792C"/>
    <w:rsid w:val="0084033E"/>
    <w:rsid w:val="008465A0"/>
    <w:rsid w:val="00857596"/>
    <w:rsid w:val="00860996"/>
    <w:rsid w:val="00866E40"/>
    <w:rsid w:val="00870C3F"/>
    <w:rsid w:val="008761DB"/>
    <w:rsid w:val="008939DB"/>
    <w:rsid w:val="008B45F0"/>
    <w:rsid w:val="008C3EE3"/>
    <w:rsid w:val="008D3E46"/>
    <w:rsid w:val="008D65D6"/>
    <w:rsid w:val="008E4959"/>
    <w:rsid w:val="008F10E6"/>
    <w:rsid w:val="009073CA"/>
    <w:rsid w:val="0091610F"/>
    <w:rsid w:val="00925C3F"/>
    <w:rsid w:val="009305B0"/>
    <w:rsid w:val="009333B1"/>
    <w:rsid w:val="00940FB3"/>
    <w:rsid w:val="00971489"/>
    <w:rsid w:val="00982853"/>
    <w:rsid w:val="009B6EC4"/>
    <w:rsid w:val="009E41B1"/>
    <w:rsid w:val="00A0410C"/>
    <w:rsid w:val="00A116EF"/>
    <w:rsid w:val="00A33D26"/>
    <w:rsid w:val="00A511DC"/>
    <w:rsid w:val="00A56C87"/>
    <w:rsid w:val="00A67A40"/>
    <w:rsid w:val="00A67C43"/>
    <w:rsid w:val="00A720EC"/>
    <w:rsid w:val="00A943C3"/>
    <w:rsid w:val="00A94CD0"/>
    <w:rsid w:val="00A95B90"/>
    <w:rsid w:val="00A97214"/>
    <w:rsid w:val="00AB34B6"/>
    <w:rsid w:val="00AB5562"/>
    <w:rsid w:val="00AC72AB"/>
    <w:rsid w:val="00AE70FF"/>
    <w:rsid w:val="00B060DE"/>
    <w:rsid w:val="00B16EAC"/>
    <w:rsid w:val="00B409CB"/>
    <w:rsid w:val="00B82060"/>
    <w:rsid w:val="00B92B8D"/>
    <w:rsid w:val="00B955A0"/>
    <w:rsid w:val="00B95FB2"/>
    <w:rsid w:val="00BC5C3E"/>
    <w:rsid w:val="00BC7A35"/>
    <w:rsid w:val="00BF0057"/>
    <w:rsid w:val="00C006F2"/>
    <w:rsid w:val="00C06CDA"/>
    <w:rsid w:val="00C10530"/>
    <w:rsid w:val="00C2572E"/>
    <w:rsid w:val="00C3536C"/>
    <w:rsid w:val="00C46B06"/>
    <w:rsid w:val="00C50A95"/>
    <w:rsid w:val="00C522CA"/>
    <w:rsid w:val="00C83DFD"/>
    <w:rsid w:val="00C87579"/>
    <w:rsid w:val="00C87E0B"/>
    <w:rsid w:val="00C904DF"/>
    <w:rsid w:val="00CA3AD3"/>
    <w:rsid w:val="00CB5AAF"/>
    <w:rsid w:val="00CE1115"/>
    <w:rsid w:val="00CE2762"/>
    <w:rsid w:val="00D0274C"/>
    <w:rsid w:val="00D0512B"/>
    <w:rsid w:val="00D05E5E"/>
    <w:rsid w:val="00D1546D"/>
    <w:rsid w:val="00D423E2"/>
    <w:rsid w:val="00D467F8"/>
    <w:rsid w:val="00D57E85"/>
    <w:rsid w:val="00D63DFF"/>
    <w:rsid w:val="00DB6C6D"/>
    <w:rsid w:val="00DD2E03"/>
    <w:rsid w:val="00DE1F7E"/>
    <w:rsid w:val="00E26869"/>
    <w:rsid w:val="00E3479A"/>
    <w:rsid w:val="00E44100"/>
    <w:rsid w:val="00E75735"/>
    <w:rsid w:val="00EA7925"/>
    <w:rsid w:val="00ED091B"/>
    <w:rsid w:val="00F00ADE"/>
    <w:rsid w:val="00F46D03"/>
    <w:rsid w:val="00F53EC2"/>
    <w:rsid w:val="00F57DEA"/>
    <w:rsid w:val="00F84479"/>
    <w:rsid w:val="00F84806"/>
    <w:rsid w:val="00F87C99"/>
    <w:rsid w:val="00F91F18"/>
    <w:rsid w:val="00FA56A1"/>
    <w:rsid w:val="00FC63BF"/>
    <w:rsid w:val="00FD133C"/>
    <w:rsid w:val="00FD7476"/>
    <w:rsid w:val="00FD7565"/>
    <w:rsid w:val="00FF0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colormenu v:ext="edit" fillcolor="none [4]" strokecolor="none [1]" shadowcolor="none [2]"/>
    </o:shapedefaults>
    <o:shapelayout v:ext="edit">
      <o:idmap v:ext="edit" data="1"/>
    </o:shapelayout>
  </w:shapeDefaults>
  <w:decimalSymbol w:val=","/>
  <w:listSeparator w:val=";"/>
  <w14:docId w14:val="699C46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2" w:hAnsi="Wingdings 2" w:cs="TimesNewRomanPSMT"/>
    </w:rPr>
  </w:style>
  <w:style w:type="character" w:customStyle="1" w:styleId="WW8Num2z1">
    <w:name w:val="WW8Num2z1"/>
    <w:rPr>
      <w:rFonts w:ascii="Symbol" w:hAnsi="Symbol" w:cs="TimesNewRomanPSMT"/>
    </w:rPr>
  </w:style>
  <w:style w:type="character" w:customStyle="1" w:styleId="WW8Num3z0">
    <w:name w:val="WW8Num3z0"/>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5">
    <w:name w:val="WW8Num6z5"/>
    <w:rPr>
      <w:rFonts w:ascii="Wingdings" w:hAnsi="Wingdings"/>
    </w:rPr>
  </w:style>
  <w:style w:type="character" w:customStyle="1" w:styleId="WW8Num7z0">
    <w:name w:val="WW8Num7z0"/>
    <w:rPr>
      <w:rFonts w:ascii="Symbol" w:hAnsi="Symbol"/>
      <w:color w:val="auto"/>
    </w:rPr>
  </w:style>
  <w:style w:type="character" w:customStyle="1" w:styleId="WW8Num7z1">
    <w:name w:val="WW8Num7z1"/>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5">
    <w:name w:val="WW8Num9z5"/>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0">
    <w:name w:val="WW8Num12z0"/>
    <w:rPr>
      <w:rFonts w:ascii="Symbol" w:hAnsi="Symbol"/>
      <w:color w:val="auto"/>
    </w:rPr>
  </w:style>
  <w:style w:type="character" w:customStyle="1" w:styleId="WW8Num12z1">
    <w:name w:val="WW8Num12z1"/>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Policepardfaut1">
    <w:name w:val="Police par défaut1"/>
  </w:style>
  <w:style w:type="character" w:styleId="PageNumber">
    <w:name w:val="page number"/>
    <w:basedOn w:val="Policepardfaut1"/>
    <w:uiPriority w:val="99"/>
  </w:style>
  <w:style w:type="character" w:customStyle="1" w:styleId="ExergueItalique">
    <w:name w:val="ExergueItalique"/>
    <w:rPr>
      <w:rFonts w:ascii="Gentium Basic" w:eastAsia="Times New Roman" w:hAnsi="Gentium Basic"/>
      <w:i/>
      <w:iCs/>
      <w:color w:val="auto"/>
      <w:sz w:val="25"/>
      <w:lang w:val="fr-FR"/>
    </w:rPr>
  </w:style>
  <w:style w:type="character" w:customStyle="1" w:styleId="Caractresdenotedebasdepage">
    <w:name w:val="Caractères de note de bas de page"/>
    <w:rPr>
      <w:vertAlign w:val="superscript"/>
    </w:rPr>
  </w:style>
  <w:style w:type="character" w:styleId="Hyperlink">
    <w:name w:val="Hyperlink"/>
    <w:semiHidden/>
    <w:rPr>
      <w:color w:val="000080"/>
      <w:u w:val="single"/>
    </w:rPr>
  </w:style>
  <w:style w:type="character" w:customStyle="1" w:styleId="nb">
    <w:name w:val="nb"/>
    <w:basedOn w:val="Policepardfaut1"/>
  </w:style>
  <w:style w:type="character" w:customStyle="1" w:styleId="p">
    <w:name w:val="p"/>
    <w:basedOn w:val="Policepardfaut1"/>
  </w:style>
  <w:style w:type="character" w:customStyle="1" w:styleId="mi">
    <w:name w:val="mi"/>
    <w:basedOn w:val="Policepardfaut1"/>
  </w:style>
  <w:style w:type="character" w:styleId="FollowedHyperlink">
    <w:name w:val="FollowedHyperlink"/>
    <w:semiHidden/>
    <w:rPr>
      <w:color w:val="800080"/>
      <w:u w:val="single"/>
    </w:rPr>
  </w:style>
  <w:style w:type="character" w:customStyle="1" w:styleId="WW-Caractresdenotedebasdepage">
    <w:name w:val="WW-Caractères de note de bas de page"/>
  </w:style>
  <w:style w:type="character" w:customStyle="1" w:styleId="HTMLprformatCar">
    <w:name w:val="HTML préformaté Car"/>
    <w:rPr>
      <w:rFonts w:ascii="Courier" w:eastAsia="Courier" w:hAnsi="Courier"/>
      <w:lang w:val="fr-FR"/>
    </w:rPr>
  </w:style>
  <w:style w:type="character" w:customStyle="1" w:styleId="nv">
    <w:name w:val="nv"/>
  </w:style>
  <w:style w:type="character" w:styleId="FootnoteReference">
    <w:name w:val="footnote reference"/>
    <w:semiHidd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EndnoteReference">
    <w:name w:val="end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semiHidden/>
    <w:pPr>
      <w:suppressLineNumbers/>
      <w:ind w:left="283" w:hanging="283"/>
    </w:pPr>
    <w:rPr>
      <w:rFonts w:eastAsia="SimSun" w:cs="Mangal"/>
      <w:kern w:val="1"/>
      <w:sz w:val="20"/>
      <w:szCs w:val="20"/>
      <w:lang w:eastAsia="hi-IN" w:bidi="hi-I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sz w:val="20"/>
      <w:szCs w:val="20"/>
    </w:rPr>
  </w:style>
  <w:style w:type="paragraph" w:styleId="ListParagraph">
    <w:name w:val="List Paragraph"/>
    <w:basedOn w:val="Normal"/>
    <w:uiPriority w:val="34"/>
    <w:qFormat/>
    <w:pPr>
      <w:ind w:left="720"/>
    </w:pPr>
    <w:rPr>
      <w:rFonts w:eastAsia="ＭＳ 明朝"/>
    </w:rPr>
  </w:style>
  <w:style w:type="paragraph" w:customStyle="1" w:styleId="Listepuces21">
    <w:name w:val="Liste à puces 21"/>
    <w:basedOn w:val="Normal"/>
    <w:pPr>
      <w:numPr>
        <w:numId w:val="1"/>
      </w:numPr>
    </w:pPr>
  </w:style>
  <w:style w:type="paragraph" w:customStyle="1" w:styleId="Contenuducadre">
    <w:name w:val="Contenu du cadre"/>
    <w:basedOn w:val="BodyText"/>
  </w:style>
  <w:style w:type="paragraph" w:styleId="BalloonText">
    <w:name w:val="Balloon Text"/>
    <w:basedOn w:val="Normal"/>
    <w:link w:val="BalloonTextChar"/>
    <w:uiPriority w:val="99"/>
    <w:semiHidden/>
    <w:unhideWhenUsed/>
    <w:rsid w:val="004511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1B0"/>
    <w:rPr>
      <w:rFonts w:ascii="Lucida Grande" w:hAnsi="Lucida Grande" w:cs="Lucida Grande"/>
      <w:noProof/>
      <w:sz w:val="18"/>
      <w:szCs w:val="18"/>
    </w:rPr>
  </w:style>
  <w:style w:type="character" w:customStyle="1" w:styleId="FooterChar">
    <w:name w:val="Footer Char"/>
    <w:basedOn w:val="DefaultParagraphFont"/>
    <w:link w:val="Footer"/>
    <w:uiPriority w:val="99"/>
    <w:rsid w:val="001908F3"/>
    <w:rPr>
      <w:noProof/>
      <w:sz w:val="24"/>
      <w:szCs w:val="24"/>
    </w:rPr>
  </w:style>
  <w:style w:type="character" w:styleId="HTMLTypewriter">
    <w:name w:val="HTML Typewriter"/>
    <w:uiPriority w:val="99"/>
    <w:semiHidden/>
    <w:unhideWhenUsed/>
    <w:rsid w:val="001A2900"/>
    <w:rPr>
      <w:rFonts w:ascii="Courier" w:eastAsia="Times New Roman" w:hAnsi="Courier" w:cs="Courier"/>
      <w:sz w:val="20"/>
      <w:szCs w:val="20"/>
    </w:rPr>
  </w:style>
  <w:style w:type="character" w:styleId="Emphasis">
    <w:name w:val="Emphasis"/>
    <w:uiPriority w:val="20"/>
    <w:qFormat/>
    <w:rsid w:val="001A2900"/>
    <w:rPr>
      <w:i/>
      <w:iCs/>
    </w:rPr>
  </w:style>
  <w:style w:type="paragraph" w:customStyle="1" w:styleId="Default">
    <w:name w:val="Default"/>
    <w:rsid w:val="001A2900"/>
    <w:pPr>
      <w:autoSpaceDE w:val="0"/>
      <w:autoSpaceDN w:val="0"/>
      <w:adjustRightInd w:val="0"/>
    </w:pPr>
    <w:rPr>
      <w:color w:val="000000"/>
      <w:sz w:val="24"/>
      <w:szCs w:val="24"/>
      <w:lang w:val="fr-FR"/>
    </w:rPr>
  </w:style>
  <w:style w:type="character" w:customStyle="1" w:styleId="HTMLPreformattedChar">
    <w:name w:val="HTML Preformatted Char"/>
    <w:basedOn w:val="DefaultParagraphFont"/>
    <w:link w:val="HTMLPreformatted"/>
    <w:uiPriority w:val="99"/>
    <w:rsid w:val="00220871"/>
    <w:rPr>
      <w:rFonts w:ascii="Courier" w:eastAsia="Courier" w:hAnsi="Courier"/>
      <w:noProof/>
    </w:rPr>
  </w:style>
  <w:style w:type="character" w:customStyle="1" w:styleId="o">
    <w:name w:val="o"/>
    <w:basedOn w:val="DefaultParagraphFont"/>
    <w:rsid w:val="00220871"/>
  </w:style>
  <w:style w:type="character" w:customStyle="1" w:styleId="n">
    <w:name w:val="n"/>
    <w:basedOn w:val="DefaultParagraphFont"/>
    <w:rsid w:val="00220871"/>
  </w:style>
  <w:style w:type="character" w:customStyle="1" w:styleId="s2">
    <w:name w:val="s2"/>
    <w:basedOn w:val="DefaultParagraphFont"/>
    <w:rsid w:val="00220871"/>
  </w:style>
  <w:style w:type="character" w:customStyle="1" w:styleId="s1">
    <w:name w:val="s1"/>
    <w:basedOn w:val="DefaultParagraphFont"/>
    <w:rsid w:val="00220871"/>
  </w:style>
  <w:style w:type="paragraph" w:customStyle="1" w:styleId="couri">
    <w:name w:val="couri"/>
    <w:basedOn w:val="Normal"/>
    <w:rsid w:val="00B955A0"/>
    <w:pPr>
      <w:autoSpaceDE w:val="0"/>
      <w:ind w:left="720"/>
      <w:jc w:val="both"/>
    </w:pPr>
    <w:rPr>
      <w:lang w:val="fr-FR"/>
    </w:rPr>
  </w:style>
  <w:style w:type="table" w:styleId="TableGrid">
    <w:name w:val="Table Grid"/>
    <w:basedOn w:val="TableNormal"/>
    <w:uiPriority w:val="59"/>
    <w:rsid w:val="002F7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2" w:hAnsi="Wingdings 2" w:cs="TimesNewRomanPSMT"/>
    </w:rPr>
  </w:style>
  <w:style w:type="character" w:customStyle="1" w:styleId="WW8Num2z1">
    <w:name w:val="WW8Num2z1"/>
    <w:rPr>
      <w:rFonts w:ascii="Symbol" w:hAnsi="Symbol" w:cs="TimesNewRomanPSMT"/>
    </w:rPr>
  </w:style>
  <w:style w:type="character" w:customStyle="1" w:styleId="WW8Num3z0">
    <w:name w:val="WW8Num3z0"/>
    <w:rPr>
      <w:rFonts w:ascii="Courier New" w:hAnsi="Courier New"/>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5">
    <w:name w:val="WW8Num6z5"/>
    <w:rPr>
      <w:rFonts w:ascii="Wingdings" w:hAnsi="Wingdings"/>
    </w:rPr>
  </w:style>
  <w:style w:type="character" w:customStyle="1" w:styleId="WW8Num7z0">
    <w:name w:val="WW8Num7z0"/>
    <w:rPr>
      <w:rFonts w:ascii="Symbol" w:hAnsi="Symbol"/>
      <w:color w:val="auto"/>
    </w:rPr>
  </w:style>
  <w:style w:type="character" w:customStyle="1" w:styleId="WW8Num7z1">
    <w:name w:val="WW8Num7z1"/>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1">
    <w:name w:val="WW8Num9z1"/>
    <w:rPr>
      <w:rFonts w:ascii="Courier New" w:hAnsi="Courier New"/>
    </w:rPr>
  </w:style>
  <w:style w:type="character" w:customStyle="1" w:styleId="WW8Num9z5">
    <w:name w:val="WW8Num9z5"/>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2z0">
    <w:name w:val="WW8Num12z0"/>
    <w:rPr>
      <w:rFonts w:ascii="Symbol" w:hAnsi="Symbol"/>
      <w:color w:val="auto"/>
    </w:rPr>
  </w:style>
  <w:style w:type="character" w:customStyle="1" w:styleId="WW8Num12z1">
    <w:name w:val="WW8Num12z1"/>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Policepardfaut1">
    <w:name w:val="Police par défaut1"/>
  </w:style>
  <w:style w:type="character" w:styleId="PageNumber">
    <w:name w:val="page number"/>
    <w:basedOn w:val="Policepardfaut1"/>
    <w:uiPriority w:val="99"/>
  </w:style>
  <w:style w:type="character" w:customStyle="1" w:styleId="ExergueItalique">
    <w:name w:val="ExergueItalique"/>
    <w:rPr>
      <w:rFonts w:ascii="Gentium Basic" w:eastAsia="Times New Roman" w:hAnsi="Gentium Basic"/>
      <w:i/>
      <w:iCs/>
      <w:color w:val="auto"/>
      <w:sz w:val="25"/>
      <w:lang w:val="fr-FR"/>
    </w:rPr>
  </w:style>
  <w:style w:type="character" w:customStyle="1" w:styleId="Caractresdenotedebasdepage">
    <w:name w:val="Caractères de note de bas de page"/>
    <w:rPr>
      <w:vertAlign w:val="superscript"/>
    </w:rPr>
  </w:style>
  <w:style w:type="character" w:styleId="Hyperlink">
    <w:name w:val="Hyperlink"/>
    <w:semiHidden/>
    <w:rPr>
      <w:color w:val="000080"/>
      <w:u w:val="single"/>
    </w:rPr>
  </w:style>
  <w:style w:type="character" w:customStyle="1" w:styleId="nb">
    <w:name w:val="nb"/>
    <w:basedOn w:val="Policepardfaut1"/>
  </w:style>
  <w:style w:type="character" w:customStyle="1" w:styleId="p">
    <w:name w:val="p"/>
    <w:basedOn w:val="Policepardfaut1"/>
  </w:style>
  <w:style w:type="character" w:customStyle="1" w:styleId="mi">
    <w:name w:val="mi"/>
    <w:basedOn w:val="Policepardfaut1"/>
  </w:style>
  <w:style w:type="character" w:styleId="FollowedHyperlink">
    <w:name w:val="FollowedHyperlink"/>
    <w:semiHidden/>
    <w:rPr>
      <w:color w:val="800080"/>
      <w:u w:val="single"/>
    </w:rPr>
  </w:style>
  <w:style w:type="character" w:customStyle="1" w:styleId="WW-Caractresdenotedebasdepage">
    <w:name w:val="WW-Caractères de note de bas de page"/>
  </w:style>
  <w:style w:type="character" w:customStyle="1" w:styleId="HTMLprformatCar">
    <w:name w:val="HTML préformaté Car"/>
    <w:rPr>
      <w:rFonts w:ascii="Courier" w:eastAsia="Courier" w:hAnsi="Courier"/>
      <w:lang w:val="fr-FR"/>
    </w:rPr>
  </w:style>
  <w:style w:type="character" w:customStyle="1" w:styleId="nv">
    <w:name w:val="nv"/>
  </w:style>
  <w:style w:type="character" w:styleId="FootnoteReference">
    <w:name w:val="footnote reference"/>
    <w:semiHidden/>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EndnoteReference">
    <w:name w:val="end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FootnoteText">
    <w:name w:val="footnote text"/>
    <w:basedOn w:val="Normal"/>
    <w:semiHidden/>
    <w:pPr>
      <w:suppressLineNumbers/>
      <w:ind w:left="283" w:hanging="283"/>
    </w:pPr>
    <w:rPr>
      <w:rFonts w:eastAsia="SimSun" w:cs="Mangal"/>
      <w:kern w:val="1"/>
      <w:sz w:val="20"/>
      <w:szCs w:val="20"/>
      <w:lang w:eastAsia="hi-IN" w:bidi="hi-I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ourier" w:hAnsi="Courier"/>
      <w:sz w:val="20"/>
      <w:szCs w:val="20"/>
    </w:rPr>
  </w:style>
  <w:style w:type="paragraph" w:styleId="ListParagraph">
    <w:name w:val="List Paragraph"/>
    <w:basedOn w:val="Normal"/>
    <w:uiPriority w:val="34"/>
    <w:qFormat/>
    <w:pPr>
      <w:ind w:left="720"/>
    </w:pPr>
    <w:rPr>
      <w:rFonts w:eastAsia="ＭＳ 明朝"/>
    </w:rPr>
  </w:style>
  <w:style w:type="paragraph" w:customStyle="1" w:styleId="Listepuces21">
    <w:name w:val="Liste à puces 21"/>
    <w:basedOn w:val="Normal"/>
    <w:pPr>
      <w:numPr>
        <w:numId w:val="1"/>
      </w:numPr>
    </w:pPr>
  </w:style>
  <w:style w:type="paragraph" w:customStyle="1" w:styleId="Contenuducadre">
    <w:name w:val="Contenu du cadre"/>
    <w:basedOn w:val="BodyText"/>
  </w:style>
  <w:style w:type="paragraph" w:styleId="BalloonText">
    <w:name w:val="Balloon Text"/>
    <w:basedOn w:val="Normal"/>
    <w:link w:val="BalloonTextChar"/>
    <w:uiPriority w:val="99"/>
    <w:semiHidden/>
    <w:unhideWhenUsed/>
    <w:rsid w:val="004511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1B0"/>
    <w:rPr>
      <w:rFonts w:ascii="Lucida Grande" w:hAnsi="Lucida Grande" w:cs="Lucida Grande"/>
      <w:noProof/>
      <w:sz w:val="18"/>
      <w:szCs w:val="18"/>
    </w:rPr>
  </w:style>
  <w:style w:type="character" w:customStyle="1" w:styleId="FooterChar">
    <w:name w:val="Footer Char"/>
    <w:basedOn w:val="DefaultParagraphFont"/>
    <w:link w:val="Footer"/>
    <w:uiPriority w:val="99"/>
    <w:rsid w:val="001908F3"/>
    <w:rPr>
      <w:noProof/>
      <w:sz w:val="24"/>
      <w:szCs w:val="24"/>
    </w:rPr>
  </w:style>
  <w:style w:type="character" w:styleId="HTMLTypewriter">
    <w:name w:val="HTML Typewriter"/>
    <w:uiPriority w:val="99"/>
    <w:semiHidden/>
    <w:unhideWhenUsed/>
    <w:rsid w:val="001A2900"/>
    <w:rPr>
      <w:rFonts w:ascii="Courier" w:eastAsia="Times New Roman" w:hAnsi="Courier" w:cs="Courier"/>
      <w:sz w:val="20"/>
      <w:szCs w:val="20"/>
    </w:rPr>
  </w:style>
  <w:style w:type="character" w:styleId="Emphasis">
    <w:name w:val="Emphasis"/>
    <w:uiPriority w:val="20"/>
    <w:qFormat/>
    <w:rsid w:val="001A2900"/>
    <w:rPr>
      <w:i/>
      <w:iCs/>
    </w:rPr>
  </w:style>
  <w:style w:type="paragraph" w:customStyle="1" w:styleId="Default">
    <w:name w:val="Default"/>
    <w:rsid w:val="001A2900"/>
    <w:pPr>
      <w:autoSpaceDE w:val="0"/>
      <w:autoSpaceDN w:val="0"/>
      <w:adjustRightInd w:val="0"/>
    </w:pPr>
    <w:rPr>
      <w:color w:val="000000"/>
      <w:sz w:val="24"/>
      <w:szCs w:val="24"/>
      <w:lang w:val="fr-FR"/>
    </w:rPr>
  </w:style>
  <w:style w:type="character" w:customStyle="1" w:styleId="HTMLPreformattedChar">
    <w:name w:val="HTML Preformatted Char"/>
    <w:basedOn w:val="DefaultParagraphFont"/>
    <w:link w:val="HTMLPreformatted"/>
    <w:uiPriority w:val="99"/>
    <w:rsid w:val="00220871"/>
    <w:rPr>
      <w:rFonts w:ascii="Courier" w:eastAsia="Courier" w:hAnsi="Courier"/>
      <w:noProof/>
    </w:rPr>
  </w:style>
  <w:style w:type="character" w:customStyle="1" w:styleId="o">
    <w:name w:val="o"/>
    <w:basedOn w:val="DefaultParagraphFont"/>
    <w:rsid w:val="00220871"/>
  </w:style>
  <w:style w:type="character" w:customStyle="1" w:styleId="n">
    <w:name w:val="n"/>
    <w:basedOn w:val="DefaultParagraphFont"/>
    <w:rsid w:val="00220871"/>
  </w:style>
  <w:style w:type="character" w:customStyle="1" w:styleId="s2">
    <w:name w:val="s2"/>
    <w:basedOn w:val="DefaultParagraphFont"/>
    <w:rsid w:val="00220871"/>
  </w:style>
  <w:style w:type="character" w:customStyle="1" w:styleId="s1">
    <w:name w:val="s1"/>
    <w:basedOn w:val="DefaultParagraphFont"/>
    <w:rsid w:val="00220871"/>
  </w:style>
  <w:style w:type="paragraph" w:customStyle="1" w:styleId="couri">
    <w:name w:val="couri"/>
    <w:basedOn w:val="Normal"/>
    <w:rsid w:val="00B955A0"/>
    <w:pPr>
      <w:autoSpaceDE w:val="0"/>
      <w:ind w:left="720"/>
      <w:jc w:val="both"/>
    </w:pPr>
    <w:rPr>
      <w:lang w:val="fr-FR"/>
    </w:rPr>
  </w:style>
  <w:style w:type="table" w:styleId="TableGrid">
    <w:name w:val="Table Grid"/>
    <w:basedOn w:val="TableNormal"/>
    <w:uiPriority w:val="59"/>
    <w:rsid w:val="002F7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0820">
      <w:bodyDiv w:val="1"/>
      <w:marLeft w:val="0"/>
      <w:marRight w:val="0"/>
      <w:marTop w:val="0"/>
      <w:marBottom w:val="0"/>
      <w:divBdr>
        <w:top w:val="none" w:sz="0" w:space="0" w:color="auto"/>
        <w:left w:val="none" w:sz="0" w:space="0" w:color="auto"/>
        <w:bottom w:val="none" w:sz="0" w:space="0" w:color="auto"/>
        <w:right w:val="none" w:sz="0" w:space="0" w:color="auto"/>
      </w:divBdr>
    </w:div>
    <w:div w:id="584193312">
      <w:bodyDiv w:val="1"/>
      <w:marLeft w:val="0"/>
      <w:marRight w:val="0"/>
      <w:marTop w:val="0"/>
      <w:marBottom w:val="0"/>
      <w:divBdr>
        <w:top w:val="none" w:sz="0" w:space="0" w:color="auto"/>
        <w:left w:val="none" w:sz="0" w:space="0" w:color="auto"/>
        <w:bottom w:val="none" w:sz="0" w:space="0" w:color="auto"/>
        <w:right w:val="none" w:sz="0" w:space="0" w:color="auto"/>
      </w:divBdr>
    </w:div>
    <w:div w:id="1689216334">
      <w:bodyDiv w:val="1"/>
      <w:marLeft w:val="0"/>
      <w:marRight w:val="0"/>
      <w:marTop w:val="0"/>
      <w:marBottom w:val="0"/>
      <w:divBdr>
        <w:top w:val="none" w:sz="0" w:space="0" w:color="auto"/>
        <w:left w:val="none" w:sz="0" w:space="0" w:color="auto"/>
        <w:bottom w:val="none" w:sz="0" w:space="0" w:color="auto"/>
        <w:right w:val="none" w:sz="0" w:space="0" w:color="auto"/>
      </w:divBdr>
      <w:divsChild>
        <w:div w:id="1906408873">
          <w:marLeft w:val="0"/>
          <w:marRight w:val="0"/>
          <w:marTop w:val="0"/>
          <w:marBottom w:val="0"/>
          <w:divBdr>
            <w:top w:val="none" w:sz="0" w:space="0" w:color="auto"/>
            <w:left w:val="none" w:sz="0" w:space="0" w:color="auto"/>
            <w:bottom w:val="none" w:sz="0" w:space="0" w:color="auto"/>
            <w:right w:val="none" w:sz="0" w:space="0" w:color="auto"/>
          </w:divBdr>
          <w:divsChild>
            <w:div w:id="871186886">
              <w:marLeft w:val="0"/>
              <w:marRight w:val="0"/>
              <w:marTop w:val="0"/>
              <w:marBottom w:val="0"/>
              <w:divBdr>
                <w:top w:val="none" w:sz="0" w:space="0" w:color="auto"/>
                <w:left w:val="none" w:sz="0" w:space="0" w:color="auto"/>
                <w:bottom w:val="none" w:sz="0" w:space="0" w:color="auto"/>
                <w:right w:val="none" w:sz="0" w:space="0" w:color="auto"/>
              </w:divBdr>
              <w:divsChild>
                <w:div w:id="16445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4.bin"/><Relationship Id="rId21" Type="http://schemas.openxmlformats.org/officeDocument/2006/relationships/hyperlink" Target="https://docs.python.org/3.5/library/random.html" TargetMode="External"/><Relationship Id="rId22" Type="http://schemas.openxmlformats.org/officeDocument/2006/relationships/image" Target="media/image5.emf"/><Relationship Id="rId23" Type="http://schemas.openxmlformats.org/officeDocument/2006/relationships/oleObject" Target="embeddings/oleObject5.bin"/><Relationship Id="rId24" Type="http://schemas.openxmlformats.org/officeDocument/2006/relationships/image" Target="media/image6.emf"/><Relationship Id="rId25" Type="http://schemas.openxmlformats.org/officeDocument/2006/relationships/oleObject" Target="embeddings/oleObject6.bin"/><Relationship Id="rId26" Type="http://schemas.openxmlformats.org/officeDocument/2006/relationships/image" Target="media/image7.emf"/><Relationship Id="rId27" Type="http://schemas.openxmlformats.org/officeDocument/2006/relationships/oleObject" Target="embeddings/oleObject7.bin"/><Relationship Id="rId28" Type="http://schemas.openxmlformats.org/officeDocument/2006/relationships/hyperlink" Target="mailto:frederic.mandon@ac-montpellier" TargetMode="External"/><Relationship Id="rId29" Type="http://schemas.openxmlformats.org/officeDocument/2006/relationships/hyperlink" Target="http://www.maths-info-lycee.f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creativecommons.org/licenses/by-nc-sa/3.0/fr/" TargetMode="External"/><Relationship Id="rId31" Type="http://schemas.openxmlformats.org/officeDocument/2006/relationships/footer" Target="footer2.xml"/><Relationship Id="rId32" Type="http://schemas.openxmlformats.org/officeDocument/2006/relationships/footer" Target="footer3.xml"/><Relationship Id="rId9" Type="http://schemas.openxmlformats.org/officeDocument/2006/relationships/hyperlink" Target="https://www.codeur.com/blog/top-langages-de-programmation/"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33" Type="http://schemas.openxmlformats.org/officeDocument/2006/relationships/footer" Target="footer4.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python.org/download/" TargetMode="External"/><Relationship Id="rId11" Type="http://schemas.openxmlformats.org/officeDocument/2006/relationships/hyperlink" Target="https://www.anaconda.com/download/" TargetMode="External"/><Relationship Id="rId12" Type="http://schemas.openxmlformats.org/officeDocument/2006/relationships/hyperlink" Target="http://inforef.be/swi/python.htm" TargetMode="External"/><Relationship Id="rId13" Type="http://schemas.openxmlformats.org/officeDocument/2006/relationships/image" Target="media/image1.emf"/><Relationship Id="rId14" Type="http://schemas.openxmlformats.org/officeDocument/2006/relationships/oleObject" Target="embeddings/oleObject1.bin"/><Relationship Id="rId15" Type="http://schemas.openxmlformats.org/officeDocument/2006/relationships/image" Target="media/image2.emf"/><Relationship Id="rId16" Type="http://schemas.openxmlformats.org/officeDocument/2006/relationships/oleObject" Target="embeddings/oleObject2.bin"/><Relationship Id="rId17" Type="http://schemas.openxmlformats.org/officeDocument/2006/relationships/image" Target="media/image3.emf"/><Relationship Id="rId18" Type="http://schemas.openxmlformats.org/officeDocument/2006/relationships/oleObject" Target="embeddings/oleObject3.bin"/><Relationship Id="rId19"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3.0/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4529</Words>
  <Characters>25816</Characters>
  <Application>Microsoft Macintosh Word</Application>
  <DocSecurity>0</DocSecurity>
  <Lines>215</Lines>
  <Paragraphs>60</Paragraphs>
  <ScaleCrop>false</ScaleCrop>
  <Company>Grumble &amp; Mumble</Company>
  <LinksUpToDate>false</LinksUpToDate>
  <CharactersWithSpaces>30285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ALGORITHMIQUE ET PROGRAMMATION 1</dc:title>
  <dc:subject/>
  <dc:creator>FredIsa Mandon</dc:creator>
  <cp:keywords/>
  <cp:lastModifiedBy>FredIsa Mandon</cp:lastModifiedBy>
  <cp:revision>2</cp:revision>
  <cp:lastPrinted>2024-09-04T10:15:00Z</cp:lastPrinted>
  <dcterms:created xsi:type="dcterms:W3CDTF">2024-09-04T10:15:00Z</dcterms:created>
  <dcterms:modified xsi:type="dcterms:W3CDTF">2024-09-04T10:15:00Z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